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C447F" w14:textId="290B5D91" w:rsidR="007D3D68" w:rsidRPr="007D3D68" w:rsidRDefault="007D3D68" w:rsidP="007D3D68">
      <w:pPr>
        <w:tabs>
          <w:tab w:val="left" w:pos="9214"/>
        </w:tabs>
        <w:spacing w:line="276" w:lineRule="auto"/>
        <w:jc w:val="right"/>
        <w:rPr>
          <w:rFonts w:ascii="Times New Roman" w:hAnsi="Times New Roman"/>
          <w:b/>
          <w:bCs/>
          <w:i/>
          <w:iCs/>
          <w:lang w:val="en-US"/>
        </w:rPr>
      </w:pPr>
      <w:r w:rsidRPr="007D3D68">
        <w:rPr>
          <w:rFonts w:ascii="Times New Roman" w:hAnsi="Times New Roman"/>
          <w:b/>
          <w:bCs/>
          <w:i/>
          <w:iCs/>
          <w:lang w:val="en-US"/>
        </w:rPr>
        <w:t xml:space="preserve">ZAŁĄCZNIK nr </w:t>
      </w:r>
      <w:r>
        <w:rPr>
          <w:rFonts w:ascii="Times New Roman" w:hAnsi="Times New Roman"/>
          <w:b/>
          <w:bCs/>
          <w:i/>
          <w:iCs/>
          <w:lang w:val="en-US"/>
        </w:rPr>
        <w:t>2</w:t>
      </w:r>
      <w:r w:rsidRPr="007D3D68">
        <w:rPr>
          <w:rFonts w:ascii="Times New Roman" w:hAnsi="Times New Roman"/>
          <w:b/>
          <w:bCs/>
          <w:i/>
          <w:iCs/>
          <w:lang w:val="en-US"/>
        </w:rPr>
        <w:t xml:space="preserve"> do Zapytania ofertowego</w:t>
      </w:r>
    </w:p>
    <w:p w14:paraId="5F2ABB8C" w14:textId="77777777" w:rsidR="00800949" w:rsidRPr="009B75D8" w:rsidRDefault="00800949" w:rsidP="00800949">
      <w:pPr>
        <w:tabs>
          <w:tab w:val="left" w:pos="9214"/>
        </w:tabs>
        <w:spacing w:line="276" w:lineRule="auto"/>
        <w:jc w:val="right"/>
        <w:rPr>
          <w:rFonts w:ascii="Times New Roman" w:hAnsi="Times New Roman"/>
          <w:b/>
          <w:bCs/>
          <w:i/>
          <w:iCs/>
          <w:color w:val="808080"/>
        </w:rPr>
      </w:pPr>
    </w:p>
    <w:tbl>
      <w:tblPr>
        <w:tblW w:w="0" w:type="auto"/>
        <w:tblInd w:w="32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8"/>
      </w:tblGrid>
      <w:tr w:rsidR="00800949" w:rsidRPr="009B75D8" w14:paraId="64E65509" w14:textId="77777777" w:rsidTr="00353CEC">
        <w:tc>
          <w:tcPr>
            <w:tcW w:w="5938" w:type="dxa"/>
            <w:shd w:val="clear" w:color="auto" w:fill="FFFFFF"/>
          </w:tcPr>
          <w:p w14:paraId="0569D922" w14:textId="77777777" w:rsidR="00800949" w:rsidRPr="009B75D8" w:rsidRDefault="00800949" w:rsidP="00A93028">
            <w:pPr>
              <w:spacing w:line="276" w:lineRule="auto"/>
              <w:ind w:left="1140"/>
              <w:rPr>
                <w:rFonts w:ascii="Times New Roman" w:hAnsi="Times New Roman"/>
                <w:b/>
              </w:rPr>
            </w:pPr>
            <w:r w:rsidRPr="009B75D8">
              <w:rPr>
                <w:rFonts w:ascii="Times New Roman" w:hAnsi="Times New Roman"/>
                <w:b/>
              </w:rPr>
              <w:t>Zamawiający:</w:t>
            </w:r>
          </w:p>
          <w:p w14:paraId="48BB96B6" w14:textId="77777777" w:rsidR="00800949" w:rsidRPr="009B75D8" w:rsidRDefault="00800949" w:rsidP="00A93028">
            <w:pPr>
              <w:spacing w:line="276" w:lineRule="auto"/>
              <w:ind w:left="1140"/>
              <w:rPr>
                <w:rFonts w:ascii="Times New Roman" w:hAnsi="Times New Roman"/>
                <w:b/>
              </w:rPr>
            </w:pPr>
            <w:r w:rsidRPr="009B75D8">
              <w:rPr>
                <w:rFonts w:ascii="Times New Roman" w:hAnsi="Times New Roman"/>
                <w:b/>
              </w:rPr>
              <w:t>Muzeum Okręgowe Ziemi Kaliskiej w Kaliszu</w:t>
            </w:r>
          </w:p>
          <w:p w14:paraId="5F91A825" w14:textId="77777777" w:rsidR="00800949" w:rsidRPr="009B75D8" w:rsidRDefault="00800949" w:rsidP="00A93028">
            <w:pPr>
              <w:spacing w:line="276" w:lineRule="auto"/>
              <w:ind w:left="1140"/>
              <w:rPr>
                <w:rFonts w:ascii="Times New Roman" w:hAnsi="Times New Roman"/>
                <w:b/>
              </w:rPr>
            </w:pPr>
            <w:r w:rsidRPr="009B75D8">
              <w:rPr>
                <w:rFonts w:ascii="Times New Roman" w:hAnsi="Times New Roman"/>
                <w:b/>
              </w:rPr>
              <w:t>ul. Kościuszki 12</w:t>
            </w:r>
          </w:p>
          <w:p w14:paraId="71EC8016" w14:textId="77777777" w:rsidR="00800949" w:rsidRPr="009B75D8" w:rsidRDefault="00800949" w:rsidP="00A93028">
            <w:pPr>
              <w:spacing w:line="276" w:lineRule="auto"/>
              <w:ind w:left="1140"/>
              <w:rPr>
                <w:rFonts w:ascii="Times New Roman" w:hAnsi="Times New Roman"/>
                <w:b/>
              </w:rPr>
            </w:pPr>
            <w:r w:rsidRPr="009B75D8">
              <w:rPr>
                <w:rFonts w:ascii="Times New Roman" w:hAnsi="Times New Roman"/>
                <w:b/>
              </w:rPr>
              <w:t>62-800 Kalisz</w:t>
            </w:r>
          </w:p>
          <w:p w14:paraId="18FAB45F" w14:textId="77777777" w:rsidR="00800949" w:rsidRPr="009B75D8" w:rsidRDefault="00800949" w:rsidP="00353CEC">
            <w:pPr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14:paraId="7432933C" w14:textId="77777777" w:rsidR="006112F2" w:rsidRPr="009B75D8" w:rsidRDefault="006112F2" w:rsidP="006112F2">
      <w:pPr>
        <w:spacing w:after="0" w:line="240" w:lineRule="auto"/>
        <w:ind w:left="4536"/>
        <w:rPr>
          <w:rFonts w:ascii="Times New Roman" w:hAnsi="Times New Roman"/>
        </w:rPr>
      </w:pPr>
    </w:p>
    <w:p w14:paraId="75DD989A" w14:textId="5782E5C5" w:rsidR="00F12A1D" w:rsidRDefault="00CA2077" w:rsidP="00407CF7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  <w:r w:rsidRPr="009B75D8">
        <w:rPr>
          <w:rFonts w:ascii="Times New Roman" w:hAnsi="Times New Roman"/>
          <w:b/>
        </w:rPr>
        <w:t>FORMULARZ OFERTOWY</w:t>
      </w:r>
    </w:p>
    <w:p w14:paraId="78D60299" w14:textId="77777777" w:rsidR="006E223E" w:rsidRPr="009B75D8" w:rsidRDefault="006E223E" w:rsidP="00407CF7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14:paraId="0B00911E" w14:textId="77777777" w:rsidR="00B7721F" w:rsidRPr="009B75D8" w:rsidRDefault="00B7721F" w:rsidP="00407CF7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p w14:paraId="53B59B92" w14:textId="3DF1F5E8" w:rsidR="00407CF7" w:rsidRPr="009B75D8" w:rsidRDefault="00402F71" w:rsidP="00407CF7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</w:t>
      </w:r>
      <w:r w:rsidR="00B7721F" w:rsidRPr="009B75D8">
        <w:rPr>
          <w:rFonts w:ascii="Times New Roman" w:hAnsi="Times New Roman"/>
          <w:b/>
          <w:bCs/>
        </w:rPr>
        <w:t>Utworzenie i wyposażenie pracowni konserwatorskiej w budynku Muzeum Okręgowego Ziemi Kaliskiej w Kaliszu”</w:t>
      </w:r>
    </w:p>
    <w:p w14:paraId="4FB6EED8" w14:textId="77777777" w:rsidR="00B7721F" w:rsidRPr="009B75D8" w:rsidRDefault="00B7721F" w:rsidP="00407CF7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5225"/>
      </w:tblGrid>
      <w:tr w:rsidR="006112F2" w:rsidRPr="009B75D8" w14:paraId="387A221F" w14:textId="77777777" w:rsidTr="0025264D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3446FA" w14:textId="77777777" w:rsidR="006112F2" w:rsidRPr="009B75D8" w:rsidRDefault="006112F2" w:rsidP="0025264D">
            <w:pPr>
              <w:spacing w:before="60" w:after="60" w:line="276" w:lineRule="auto"/>
              <w:jc w:val="both"/>
              <w:rPr>
                <w:rFonts w:ascii="Times New Roman" w:hAnsi="Times New Roman"/>
              </w:rPr>
            </w:pPr>
            <w:r w:rsidRPr="009B75D8">
              <w:rPr>
                <w:rFonts w:ascii="Times New Roman" w:hAnsi="Times New Roman"/>
              </w:rPr>
              <w:t>Pełna nazwa Wykonawcy/</w:t>
            </w:r>
          </w:p>
          <w:p w14:paraId="5D93C88C" w14:textId="77777777" w:rsidR="006112F2" w:rsidRPr="009B75D8" w:rsidRDefault="006112F2" w:rsidP="0025264D">
            <w:pPr>
              <w:spacing w:before="60" w:after="60" w:line="276" w:lineRule="auto"/>
              <w:jc w:val="both"/>
              <w:rPr>
                <w:rFonts w:ascii="Times New Roman" w:hAnsi="Times New Roman"/>
              </w:rPr>
            </w:pPr>
            <w:r w:rsidRPr="009B75D8">
              <w:rPr>
                <w:rFonts w:ascii="Times New Roman" w:hAnsi="Times New Roman"/>
              </w:rPr>
              <w:t>Wykonawców występujących wspólnie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9A00" w14:textId="77777777" w:rsidR="006112F2" w:rsidRPr="009B75D8" w:rsidRDefault="006112F2" w:rsidP="0025264D">
            <w:pPr>
              <w:spacing w:before="60" w:after="60" w:line="276" w:lineRule="auto"/>
              <w:ind w:firstLine="708"/>
              <w:jc w:val="both"/>
              <w:rPr>
                <w:rFonts w:ascii="Times New Roman" w:hAnsi="Times New Roman"/>
              </w:rPr>
            </w:pPr>
          </w:p>
          <w:p w14:paraId="4BFD9E22" w14:textId="77777777" w:rsidR="006112F2" w:rsidRPr="009B75D8" w:rsidRDefault="006112F2" w:rsidP="0025264D">
            <w:pPr>
              <w:spacing w:before="60" w:after="60" w:line="276" w:lineRule="auto"/>
              <w:ind w:firstLine="708"/>
              <w:jc w:val="both"/>
              <w:rPr>
                <w:rFonts w:ascii="Times New Roman" w:hAnsi="Times New Roman"/>
              </w:rPr>
            </w:pPr>
          </w:p>
          <w:p w14:paraId="5BA857AA" w14:textId="77777777" w:rsidR="006112F2" w:rsidRPr="009B75D8" w:rsidRDefault="006112F2" w:rsidP="0025264D">
            <w:pPr>
              <w:spacing w:before="60" w:after="60" w:line="276" w:lineRule="auto"/>
              <w:ind w:firstLine="708"/>
              <w:jc w:val="both"/>
              <w:rPr>
                <w:rFonts w:ascii="Times New Roman" w:hAnsi="Times New Roman"/>
              </w:rPr>
            </w:pPr>
          </w:p>
          <w:p w14:paraId="64380260" w14:textId="77777777" w:rsidR="006112F2" w:rsidRPr="009B75D8" w:rsidRDefault="006112F2" w:rsidP="0025264D">
            <w:pPr>
              <w:spacing w:before="60" w:after="60" w:line="276" w:lineRule="auto"/>
              <w:ind w:firstLine="708"/>
              <w:jc w:val="both"/>
              <w:rPr>
                <w:rFonts w:ascii="Times New Roman" w:hAnsi="Times New Roman"/>
              </w:rPr>
            </w:pPr>
          </w:p>
          <w:p w14:paraId="53C0131C" w14:textId="77777777" w:rsidR="006112F2" w:rsidRPr="009B75D8" w:rsidRDefault="006112F2" w:rsidP="0025264D">
            <w:pPr>
              <w:spacing w:before="60" w:after="60" w:line="276" w:lineRule="auto"/>
              <w:ind w:firstLine="708"/>
              <w:jc w:val="both"/>
              <w:rPr>
                <w:rFonts w:ascii="Times New Roman" w:hAnsi="Times New Roman"/>
              </w:rPr>
            </w:pPr>
          </w:p>
          <w:p w14:paraId="0AAA0B24" w14:textId="77777777" w:rsidR="006112F2" w:rsidRPr="009B75D8" w:rsidRDefault="006112F2" w:rsidP="0025264D">
            <w:pPr>
              <w:spacing w:before="60" w:after="60" w:line="276" w:lineRule="auto"/>
              <w:ind w:firstLine="708"/>
              <w:jc w:val="both"/>
              <w:rPr>
                <w:rFonts w:ascii="Times New Roman" w:hAnsi="Times New Roman"/>
              </w:rPr>
            </w:pPr>
          </w:p>
        </w:tc>
      </w:tr>
      <w:tr w:rsidR="006112F2" w:rsidRPr="009B75D8" w14:paraId="3608CDF7" w14:textId="77777777" w:rsidTr="0025264D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7BC206" w14:textId="77777777" w:rsidR="006112F2" w:rsidRPr="009B75D8" w:rsidRDefault="006112F2" w:rsidP="0025264D">
            <w:pPr>
              <w:spacing w:before="60" w:after="60" w:line="276" w:lineRule="auto"/>
              <w:ind w:right="74"/>
              <w:jc w:val="both"/>
              <w:rPr>
                <w:rFonts w:ascii="Times New Roman" w:hAnsi="Times New Roman"/>
                <w:iCs/>
              </w:rPr>
            </w:pPr>
            <w:r w:rsidRPr="009B75D8">
              <w:rPr>
                <w:rFonts w:ascii="Times New Roman" w:hAnsi="Times New Roman"/>
              </w:rPr>
              <w:t>NIP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33F3" w14:textId="77777777" w:rsidR="006112F2" w:rsidRPr="009B75D8" w:rsidRDefault="006112F2" w:rsidP="0025264D">
            <w:pPr>
              <w:spacing w:before="60" w:after="6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6112F2" w:rsidRPr="009B75D8" w14:paraId="12168AE5" w14:textId="77777777" w:rsidTr="0025264D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D24AA9" w14:textId="77777777" w:rsidR="006112F2" w:rsidRPr="009B75D8" w:rsidRDefault="006112F2" w:rsidP="0025264D">
            <w:pPr>
              <w:spacing w:before="60" w:after="60" w:line="276" w:lineRule="auto"/>
              <w:ind w:right="74"/>
              <w:jc w:val="both"/>
              <w:rPr>
                <w:rFonts w:ascii="Times New Roman" w:hAnsi="Times New Roman"/>
              </w:rPr>
            </w:pPr>
            <w:r w:rsidRPr="009B75D8">
              <w:rPr>
                <w:rFonts w:ascii="Times New Roman" w:hAnsi="Times New Roman"/>
              </w:rPr>
              <w:t>REGON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E546" w14:textId="77777777" w:rsidR="006112F2" w:rsidRPr="009B75D8" w:rsidRDefault="006112F2" w:rsidP="0025264D">
            <w:pPr>
              <w:spacing w:before="60" w:after="6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6112F2" w:rsidRPr="009B75D8" w14:paraId="4B61C40B" w14:textId="77777777" w:rsidTr="0025264D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DB2C37" w14:textId="77777777" w:rsidR="006112F2" w:rsidRPr="009B75D8" w:rsidRDefault="006112F2" w:rsidP="0025264D">
            <w:pPr>
              <w:spacing w:before="60" w:after="60" w:line="276" w:lineRule="auto"/>
              <w:ind w:right="74"/>
              <w:jc w:val="both"/>
              <w:rPr>
                <w:rFonts w:ascii="Times New Roman" w:hAnsi="Times New Roman"/>
              </w:rPr>
            </w:pPr>
            <w:r w:rsidRPr="009B75D8">
              <w:rPr>
                <w:rFonts w:ascii="Times New Roman" w:hAnsi="Times New Roman"/>
              </w:rPr>
              <w:t>KRS/CEiDG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F639" w14:textId="77777777" w:rsidR="006112F2" w:rsidRPr="009B75D8" w:rsidRDefault="006112F2" w:rsidP="0025264D">
            <w:pPr>
              <w:spacing w:before="60" w:after="6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6112F2" w:rsidRPr="009B75D8" w14:paraId="5A6DAC64" w14:textId="77777777" w:rsidTr="0025264D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AAC3F3" w14:textId="77777777" w:rsidR="006112F2" w:rsidRPr="009B75D8" w:rsidRDefault="006112F2" w:rsidP="0025264D">
            <w:pPr>
              <w:spacing w:before="60" w:after="60" w:line="276" w:lineRule="auto"/>
              <w:jc w:val="both"/>
              <w:rPr>
                <w:rFonts w:ascii="Times New Roman" w:hAnsi="Times New Roman"/>
              </w:rPr>
            </w:pPr>
            <w:r w:rsidRPr="009B75D8">
              <w:rPr>
                <w:rFonts w:ascii="Times New Roman" w:hAnsi="Times New Roman"/>
              </w:rPr>
              <w:t>Adres Siedziby Wykonawcy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EE9C" w14:textId="77777777" w:rsidR="006112F2" w:rsidRPr="009B75D8" w:rsidRDefault="006112F2" w:rsidP="0025264D">
            <w:pPr>
              <w:spacing w:before="60" w:after="6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6112F2" w:rsidRPr="009B75D8" w14:paraId="5605B928" w14:textId="77777777" w:rsidTr="0025264D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7B55E0" w14:textId="77777777" w:rsidR="006112F2" w:rsidRPr="009B75D8" w:rsidRDefault="006112F2" w:rsidP="0025264D">
            <w:pPr>
              <w:spacing w:before="60" w:after="60" w:line="276" w:lineRule="auto"/>
              <w:jc w:val="both"/>
              <w:rPr>
                <w:rFonts w:ascii="Times New Roman" w:hAnsi="Times New Roman"/>
              </w:rPr>
            </w:pPr>
            <w:r w:rsidRPr="009B75D8">
              <w:rPr>
                <w:rFonts w:ascii="Times New Roman" w:hAnsi="Times New Roman"/>
              </w:rPr>
              <w:t>Telefon kontaktowy: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56ED" w14:textId="77777777" w:rsidR="006112F2" w:rsidRPr="009B75D8" w:rsidRDefault="006112F2" w:rsidP="0025264D">
            <w:pPr>
              <w:spacing w:before="60" w:after="6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6112F2" w:rsidRPr="009B75D8" w14:paraId="332EF65E" w14:textId="77777777" w:rsidTr="0025264D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9D256C" w14:textId="77777777" w:rsidR="006112F2" w:rsidRPr="009B75D8" w:rsidRDefault="006112F2" w:rsidP="0025264D">
            <w:pPr>
              <w:spacing w:before="60" w:after="60" w:line="276" w:lineRule="auto"/>
              <w:jc w:val="both"/>
              <w:rPr>
                <w:rFonts w:ascii="Times New Roman" w:hAnsi="Times New Roman"/>
              </w:rPr>
            </w:pPr>
            <w:r w:rsidRPr="009B75D8">
              <w:rPr>
                <w:rFonts w:ascii="Times New Roman" w:hAnsi="Times New Roman"/>
              </w:rPr>
              <w:t>E-mail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7DAC" w14:textId="77777777" w:rsidR="006112F2" w:rsidRPr="009B75D8" w:rsidRDefault="006112F2" w:rsidP="0025264D">
            <w:pPr>
              <w:spacing w:before="60" w:after="6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D227D" w:rsidRPr="009B75D8" w14:paraId="665EFEEB" w14:textId="77777777" w:rsidTr="0025264D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AE478C" w14:textId="77777777" w:rsidR="001D227D" w:rsidRPr="009B75D8" w:rsidRDefault="001D227D" w:rsidP="0025264D">
            <w:pPr>
              <w:spacing w:before="60" w:after="60" w:line="276" w:lineRule="auto"/>
              <w:jc w:val="both"/>
              <w:rPr>
                <w:rFonts w:ascii="Times New Roman" w:hAnsi="Times New Roman"/>
              </w:rPr>
            </w:pPr>
            <w:r w:rsidRPr="009B75D8">
              <w:rPr>
                <w:rFonts w:ascii="Times New Roman" w:hAnsi="Times New Roman"/>
              </w:rPr>
              <w:t>Województwo:</w:t>
            </w: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7FB4" w14:textId="77777777" w:rsidR="001D227D" w:rsidRPr="009B75D8" w:rsidRDefault="001D227D" w:rsidP="0025264D">
            <w:pPr>
              <w:spacing w:before="60" w:after="60"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6112F2" w:rsidRPr="009B75D8" w14:paraId="093715EE" w14:textId="77777777" w:rsidTr="0025264D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66781A" w14:textId="77777777" w:rsidR="006112F2" w:rsidRPr="009B75D8" w:rsidRDefault="006112F2" w:rsidP="0025264D">
            <w:pPr>
              <w:spacing w:before="60" w:after="60" w:line="276" w:lineRule="auto"/>
              <w:ind w:right="74"/>
              <w:jc w:val="both"/>
              <w:rPr>
                <w:rFonts w:ascii="Times New Roman" w:hAnsi="Times New Roman"/>
                <w:iCs/>
              </w:rPr>
            </w:pPr>
            <w:r w:rsidRPr="009B75D8">
              <w:rPr>
                <w:rFonts w:ascii="Times New Roman" w:hAnsi="Times New Roman"/>
                <w:iCs/>
              </w:rPr>
              <w:t>Osoba upoważniona do reprezentowania Wykonawcy</w:t>
            </w:r>
          </w:p>
          <w:p w14:paraId="271A6B84" w14:textId="77777777" w:rsidR="006112F2" w:rsidRPr="009B75D8" w:rsidRDefault="006112F2" w:rsidP="0025264D">
            <w:pPr>
              <w:spacing w:before="60" w:after="60" w:line="276" w:lineRule="auto"/>
              <w:ind w:right="74"/>
              <w:jc w:val="both"/>
              <w:rPr>
                <w:rFonts w:ascii="Times New Roman" w:hAnsi="Times New Roman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7A46" w14:textId="77777777" w:rsidR="006112F2" w:rsidRPr="009B75D8" w:rsidRDefault="006112F2" w:rsidP="0025264D">
            <w:pPr>
              <w:spacing w:before="60" w:after="60" w:line="276" w:lineRule="auto"/>
              <w:jc w:val="both"/>
              <w:rPr>
                <w:rFonts w:ascii="Times New Roman" w:hAnsi="Times New Roman"/>
                <w:i/>
              </w:rPr>
            </w:pPr>
          </w:p>
          <w:p w14:paraId="56AEA8AB" w14:textId="77777777" w:rsidR="006112F2" w:rsidRPr="009B75D8" w:rsidRDefault="006112F2" w:rsidP="0025264D">
            <w:pPr>
              <w:spacing w:before="60" w:after="60" w:line="276" w:lineRule="auto"/>
              <w:jc w:val="both"/>
              <w:rPr>
                <w:rFonts w:ascii="Times New Roman" w:hAnsi="Times New Roman"/>
                <w:i/>
              </w:rPr>
            </w:pPr>
          </w:p>
          <w:p w14:paraId="05898EC7" w14:textId="77777777" w:rsidR="006112F2" w:rsidRPr="009B75D8" w:rsidRDefault="006112F2" w:rsidP="0025264D">
            <w:pPr>
              <w:spacing w:before="60" w:after="60" w:line="276" w:lineRule="auto"/>
              <w:jc w:val="both"/>
              <w:rPr>
                <w:rFonts w:ascii="Times New Roman" w:hAnsi="Times New Roman"/>
              </w:rPr>
            </w:pPr>
            <w:r w:rsidRPr="009B75D8">
              <w:rPr>
                <w:rFonts w:ascii="Times New Roman" w:hAnsi="Times New Roman"/>
                <w:i/>
              </w:rPr>
              <w:t>(imię, nazwisko, stanowisko/podstawa do reprezentacji)</w:t>
            </w:r>
          </w:p>
        </w:tc>
      </w:tr>
    </w:tbl>
    <w:p w14:paraId="3780590C" w14:textId="77777777" w:rsidR="00800949" w:rsidRPr="009B75D8" w:rsidRDefault="00800949" w:rsidP="00800949">
      <w:pPr>
        <w:pStyle w:val="Akapitzlist1"/>
        <w:widowControl w:val="0"/>
        <w:tabs>
          <w:tab w:val="left" w:pos="684"/>
        </w:tabs>
        <w:spacing w:after="0" w:line="276" w:lineRule="auto"/>
        <w:ind w:left="0"/>
        <w:rPr>
          <w:rFonts w:ascii="Times New Roman" w:hAnsi="Times New Roman"/>
        </w:rPr>
      </w:pPr>
    </w:p>
    <w:p w14:paraId="71C8C9CB" w14:textId="77777777" w:rsidR="009B75D8" w:rsidRDefault="009B75D8" w:rsidP="00800949">
      <w:pPr>
        <w:pStyle w:val="Akapitzlist1"/>
        <w:widowControl w:val="0"/>
        <w:tabs>
          <w:tab w:val="left" w:pos="684"/>
        </w:tabs>
        <w:spacing w:after="0" w:line="276" w:lineRule="auto"/>
        <w:ind w:left="0"/>
        <w:rPr>
          <w:rFonts w:ascii="Times New Roman" w:hAnsi="Times New Roman"/>
        </w:rPr>
      </w:pPr>
    </w:p>
    <w:p w14:paraId="5E9560F8" w14:textId="386ABC5B" w:rsidR="00800949" w:rsidRPr="009B75D8" w:rsidRDefault="00800949" w:rsidP="00800949">
      <w:pPr>
        <w:pStyle w:val="Akapitzlist1"/>
        <w:widowControl w:val="0"/>
        <w:tabs>
          <w:tab w:val="left" w:pos="684"/>
        </w:tabs>
        <w:spacing w:after="0" w:line="276" w:lineRule="auto"/>
        <w:ind w:left="0"/>
        <w:rPr>
          <w:rFonts w:ascii="Times New Roman" w:hAnsi="Times New Roman"/>
        </w:rPr>
      </w:pPr>
      <w:r w:rsidRPr="009B75D8">
        <w:rPr>
          <w:rFonts w:ascii="Times New Roman" w:hAnsi="Times New Roman"/>
        </w:rPr>
        <w:t>Oświadczam/my,</w:t>
      </w:r>
      <w:r w:rsidRPr="009B75D8">
        <w:rPr>
          <w:rFonts w:ascii="Times New Roman" w:hAnsi="Times New Roman"/>
          <w:spacing w:val="-2"/>
        </w:rPr>
        <w:t xml:space="preserve"> </w:t>
      </w:r>
      <w:r w:rsidRPr="009B75D8">
        <w:rPr>
          <w:rFonts w:ascii="Times New Roman" w:hAnsi="Times New Roman"/>
        </w:rPr>
        <w:t>że</w:t>
      </w:r>
      <w:r w:rsidRPr="009B75D8">
        <w:rPr>
          <w:rFonts w:ascii="Times New Roman" w:hAnsi="Times New Roman"/>
          <w:spacing w:val="-3"/>
        </w:rPr>
        <w:t xml:space="preserve"> </w:t>
      </w:r>
      <w:r w:rsidRPr="009B75D8">
        <w:rPr>
          <w:rFonts w:ascii="Times New Roman" w:hAnsi="Times New Roman"/>
        </w:rPr>
        <w:t>jako</w:t>
      </w:r>
      <w:r w:rsidRPr="009B75D8">
        <w:rPr>
          <w:rFonts w:ascii="Times New Roman" w:hAnsi="Times New Roman"/>
          <w:spacing w:val="-3"/>
        </w:rPr>
        <w:t xml:space="preserve"> </w:t>
      </w:r>
      <w:r w:rsidRPr="009B75D8">
        <w:rPr>
          <w:rFonts w:ascii="Times New Roman" w:hAnsi="Times New Roman"/>
        </w:rPr>
        <w:t>Wykonawca</w:t>
      </w:r>
      <w:r w:rsidRPr="009B75D8">
        <w:rPr>
          <w:rFonts w:ascii="Times New Roman" w:hAnsi="Times New Roman"/>
          <w:spacing w:val="-2"/>
        </w:rPr>
        <w:t xml:space="preserve"> </w:t>
      </w:r>
      <w:r w:rsidRPr="009B75D8">
        <w:rPr>
          <w:rFonts w:ascii="Times New Roman" w:hAnsi="Times New Roman"/>
        </w:rPr>
        <w:t>jestem/śmy*:</w:t>
      </w:r>
    </w:p>
    <w:p w14:paraId="23B5E85B" w14:textId="77777777" w:rsidR="00800949" w:rsidRPr="009B75D8" w:rsidRDefault="00800949" w:rsidP="00800949">
      <w:pPr>
        <w:pStyle w:val="Akapitzlist1"/>
        <w:widowControl w:val="0"/>
        <w:numPr>
          <w:ilvl w:val="0"/>
          <w:numId w:val="10"/>
        </w:numPr>
        <w:tabs>
          <w:tab w:val="left" w:pos="1685"/>
        </w:tabs>
        <w:spacing w:before="35" w:after="0" w:line="276" w:lineRule="auto"/>
        <w:ind w:left="720" w:hanging="282"/>
        <w:rPr>
          <w:rFonts w:ascii="Times New Roman" w:hAnsi="Times New Roman"/>
        </w:rPr>
      </w:pPr>
      <w:r w:rsidRPr="009B75D8">
        <w:rPr>
          <w:rFonts w:ascii="Times New Roman" w:hAnsi="Times New Roman"/>
        </w:rPr>
        <w:t>mikroprzedsiębiorstwem*</w:t>
      </w:r>
    </w:p>
    <w:p w14:paraId="149FB1DE" w14:textId="77777777" w:rsidR="00800949" w:rsidRPr="009B75D8" w:rsidRDefault="00800949" w:rsidP="00800949">
      <w:pPr>
        <w:pStyle w:val="Akapitzlist1"/>
        <w:widowControl w:val="0"/>
        <w:numPr>
          <w:ilvl w:val="0"/>
          <w:numId w:val="10"/>
        </w:numPr>
        <w:tabs>
          <w:tab w:val="left" w:pos="1685"/>
        </w:tabs>
        <w:spacing w:before="35" w:after="0" w:line="276" w:lineRule="auto"/>
        <w:ind w:left="720" w:hanging="282"/>
        <w:rPr>
          <w:rFonts w:ascii="Times New Roman" w:hAnsi="Times New Roman"/>
        </w:rPr>
      </w:pPr>
      <w:r w:rsidRPr="009B75D8">
        <w:rPr>
          <w:rFonts w:ascii="Times New Roman" w:hAnsi="Times New Roman"/>
        </w:rPr>
        <w:t>małym</w:t>
      </w:r>
      <w:r w:rsidRPr="009B75D8">
        <w:rPr>
          <w:rFonts w:ascii="Times New Roman" w:hAnsi="Times New Roman"/>
          <w:spacing w:val="-1"/>
        </w:rPr>
        <w:t xml:space="preserve"> </w:t>
      </w:r>
      <w:r w:rsidRPr="009B75D8">
        <w:rPr>
          <w:rFonts w:ascii="Times New Roman" w:hAnsi="Times New Roman"/>
        </w:rPr>
        <w:t>przedsiębiorstwem*</w:t>
      </w:r>
    </w:p>
    <w:p w14:paraId="4D775E13" w14:textId="77777777" w:rsidR="00800949" w:rsidRPr="009B75D8" w:rsidRDefault="00800949" w:rsidP="00800949">
      <w:pPr>
        <w:pStyle w:val="Akapitzlist1"/>
        <w:widowControl w:val="0"/>
        <w:numPr>
          <w:ilvl w:val="0"/>
          <w:numId w:val="10"/>
        </w:numPr>
        <w:tabs>
          <w:tab w:val="left" w:pos="1685"/>
        </w:tabs>
        <w:spacing w:before="35" w:after="0" w:line="276" w:lineRule="auto"/>
        <w:ind w:left="720" w:hanging="282"/>
        <w:rPr>
          <w:rFonts w:ascii="Times New Roman" w:hAnsi="Times New Roman"/>
        </w:rPr>
      </w:pPr>
      <w:r w:rsidRPr="009B75D8">
        <w:rPr>
          <w:rFonts w:ascii="Times New Roman" w:hAnsi="Times New Roman"/>
        </w:rPr>
        <w:t>średnim przedsiębiorstwem*</w:t>
      </w:r>
    </w:p>
    <w:p w14:paraId="5AFA3097" w14:textId="6DF4C9AB" w:rsidR="00800949" w:rsidRPr="009B75D8" w:rsidRDefault="00800949" w:rsidP="00800949">
      <w:pPr>
        <w:pStyle w:val="Akapitzlist1"/>
        <w:widowControl w:val="0"/>
        <w:numPr>
          <w:ilvl w:val="0"/>
          <w:numId w:val="10"/>
        </w:numPr>
        <w:tabs>
          <w:tab w:val="left" w:pos="1685"/>
        </w:tabs>
        <w:spacing w:before="35" w:after="0" w:line="276" w:lineRule="auto"/>
        <w:ind w:left="720" w:hanging="282"/>
        <w:rPr>
          <w:rFonts w:ascii="Times New Roman" w:hAnsi="Times New Roman"/>
        </w:rPr>
      </w:pPr>
      <w:r w:rsidRPr="009B75D8">
        <w:rPr>
          <w:rFonts w:ascii="Times New Roman" w:hAnsi="Times New Roman"/>
        </w:rPr>
        <w:t xml:space="preserve">dużym </w:t>
      </w:r>
      <w:r w:rsidRPr="009B75D8">
        <w:rPr>
          <w:rFonts w:ascii="Times New Roman" w:hAnsi="Times New Roman"/>
          <w:spacing w:val="-47"/>
        </w:rPr>
        <w:t xml:space="preserve"> </w:t>
      </w:r>
      <w:r w:rsidRPr="009B75D8">
        <w:rPr>
          <w:rFonts w:ascii="Times New Roman" w:hAnsi="Times New Roman"/>
        </w:rPr>
        <w:t xml:space="preserve">przedsiębiorstwem* </w:t>
      </w:r>
    </w:p>
    <w:p w14:paraId="44496275" w14:textId="37F5AC5C" w:rsidR="00A93028" w:rsidRPr="00864355" w:rsidRDefault="00800949" w:rsidP="00B7721F">
      <w:pPr>
        <w:pStyle w:val="Akapitzlist1"/>
        <w:widowControl w:val="0"/>
        <w:tabs>
          <w:tab w:val="left" w:pos="2008"/>
        </w:tabs>
        <w:spacing w:before="41" w:after="0" w:line="276" w:lineRule="auto"/>
        <w:ind w:left="0" w:right="4252"/>
        <w:rPr>
          <w:rFonts w:ascii="Times New Roman" w:hAnsi="Times New Roman"/>
          <w:sz w:val="20"/>
          <w:szCs w:val="20"/>
        </w:rPr>
      </w:pPr>
      <w:r w:rsidRPr="00864355">
        <w:rPr>
          <w:rFonts w:ascii="Times New Roman" w:hAnsi="Times New Roman"/>
          <w:sz w:val="20"/>
          <w:szCs w:val="20"/>
        </w:rPr>
        <w:t>(*niepotrzebnie</w:t>
      </w:r>
      <w:r w:rsidRPr="0086435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864355">
        <w:rPr>
          <w:rFonts w:ascii="Times New Roman" w:hAnsi="Times New Roman"/>
          <w:sz w:val="20"/>
          <w:szCs w:val="20"/>
        </w:rPr>
        <w:t>skreślić)</w:t>
      </w:r>
    </w:p>
    <w:p w14:paraId="7C8940C6" w14:textId="77777777" w:rsidR="00F64FD9" w:rsidRDefault="00F64FD9" w:rsidP="00A93028">
      <w:pPr>
        <w:pStyle w:val="Tekstpodstawowy"/>
        <w:spacing w:line="276" w:lineRule="auto"/>
        <w:ind w:left="256"/>
        <w:rPr>
          <w:rFonts w:ascii="Times New Roman" w:hAnsi="Times New Roman"/>
          <w:b/>
          <w:bCs/>
        </w:rPr>
      </w:pPr>
    </w:p>
    <w:p w14:paraId="690DE038" w14:textId="77777777" w:rsidR="006E223E" w:rsidRDefault="006E223E" w:rsidP="00A93028">
      <w:pPr>
        <w:pStyle w:val="Tekstpodstawowy"/>
        <w:spacing w:line="276" w:lineRule="auto"/>
        <w:ind w:left="256"/>
        <w:rPr>
          <w:rFonts w:ascii="Times New Roman" w:hAnsi="Times New Roman"/>
          <w:b/>
          <w:bCs/>
        </w:rPr>
      </w:pPr>
    </w:p>
    <w:p w14:paraId="28A82259" w14:textId="3411562C" w:rsidR="00F64FD9" w:rsidRPr="007D3D68" w:rsidRDefault="00A93028" w:rsidP="007D3D68">
      <w:pPr>
        <w:pStyle w:val="Tekstpodstawowy"/>
        <w:spacing w:line="276" w:lineRule="auto"/>
        <w:ind w:left="256"/>
        <w:rPr>
          <w:rFonts w:ascii="Times New Roman" w:hAnsi="Times New Roman"/>
          <w:b/>
          <w:bCs/>
        </w:rPr>
      </w:pPr>
      <w:r w:rsidRPr="009B75D8">
        <w:rPr>
          <w:rFonts w:ascii="Times New Roman" w:hAnsi="Times New Roman"/>
          <w:b/>
          <w:bCs/>
        </w:rPr>
        <w:lastRenderedPageBreak/>
        <w:t>UWAGA:</w:t>
      </w:r>
    </w:p>
    <w:p w14:paraId="2DDA1F90" w14:textId="77777777" w:rsidR="00A93028" w:rsidRPr="009B75D8" w:rsidRDefault="00A93028" w:rsidP="00A93028">
      <w:pPr>
        <w:pStyle w:val="Tekstpodstawowy"/>
        <w:spacing w:before="1" w:line="276" w:lineRule="auto"/>
        <w:ind w:left="256"/>
        <w:jc w:val="both"/>
        <w:rPr>
          <w:rFonts w:ascii="Times New Roman" w:hAnsi="Times New Roman"/>
        </w:rPr>
      </w:pPr>
      <w:r w:rsidRPr="009B75D8">
        <w:rPr>
          <w:rFonts w:ascii="Times New Roman" w:hAnsi="Times New Roman"/>
        </w:rPr>
        <w:t>Informacje</w:t>
      </w:r>
      <w:r w:rsidRPr="009B75D8">
        <w:rPr>
          <w:rFonts w:ascii="Times New Roman" w:hAnsi="Times New Roman"/>
          <w:spacing w:val="-3"/>
        </w:rPr>
        <w:t xml:space="preserve"> </w:t>
      </w:r>
      <w:r w:rsidRPr="009B75D8">
        <w:rPr>
          <w:rFonts w:ascii="Times New Roman" w:hAnsi="Times New Roman"/>
        </w:rPr>
        <w:t>są</w:t>
      </w:r>
      <w:r w:rsidRPr="009B75D8">
        <w:rPr>
          <w:rFonts w:ascii="Times New Roman" w:hAnsi="Times New Roman"/>
          <w:spacing w:val="-3"/>
        </w:rPr>
        <w:t xml:space="preserve"> </w:t>
      </w:r>
      <w:r w:rsidRPr="009B75D8">
        <w:rPr>
          <w:rFonts w:ascii="Times New Roman" w:hAnsi="Times New Roman"/>
        </w:rPr>
        <w:t>wymagane</w:t>
      </w:r>
      <w:r w:rsidRPr="009B75D8">
        <w:rPr>
          <w:rFonts w:ascii="Times New Roman" w:hAnsi="Times New Roman"/>
          <w:spacing w:val="-3"/>
        </w:rPr>
        <w:t xml:space="preserve"> </w:t>
      </w:r>
      <w:r w:rsidRPr="009B75D8">
        <w:rPr>
          <w:rFonts w:ascii="Times New Roman" w:hAnsi="Times New Roman"/>
        </w:rPr>
        <w:t>wyłącznie</w:t>
      </w:r>
      <w:r w:rsidRPr="009B75D8">
        <w:rPr>
          <w:rFonts w:ascii="Times New Roman" w:hAnsi="Times New Roman"/>
          <w:spacing w:val="-3"/>
        </w:rPr>
        <w:t xml:space="preserve"> </w:t>
      </w:r>
      <w:r w:rsidRPr="009B75D8">
        <w:rPr>
          <w:rFonts w:ascii="Times New Roman" w:hAnsi="Times New Roman"/>
        </w:rPr>
        <w:t>do</w:t>
      </w:r>
      <w:r w:rsidRPr="009B75D8">
        <w:rPr>
          <w:rFonts w:ascii="Times New Roman" w:hAnsi="Times New Roman"/>
          <w:spacing w:val="-3"/>
        </w:rPr>
        <w:t xml:space="preserve"> </w:t>
      </w:r>
      <w:r w:rsidRPr="009B75D8">
        <w:rPr>
          <w:rFonts w:ascii="Times New Roman" w:hAnsi="Times New Roman"/>
        </w:rPr>
        <w:t>celów</w:t>
      </w:r>
      <w:r w:rsidRPr="009B75D8">
        <w:rPr>
          <w:rFonts w:ascii="Times New Roman" w:hAnsi="Times New Roman"/>
          <w:spacing w:val="-5"/>
        </w:rPr>
        <w:t xml:space="preserve"> </w:t>
      </w:r>
      <w:r w:rsidRPr="009B75D8">
        <w:rPr>
          <w:rFonts w:ascii="Times New Roman" w:hAnsi="Times New Roman"/>
        </w:rPr>
        <w:t>statystycznych.</w:t>
      </w:r>
    </w:p>
    <w:p w14:paraId="23F9ADEF" w14:textId="77777777" w:rsidR="00A93028" w:rsidRPr="009B75D8" w:rsidRDefault="00A93028" w:rsidP="002C6EC5">
      <w:pPr>
        <w:pStyle w:val="Akapitzlist1"/>
        <w:widowControl w:val="0"/>
        <w:numPr>
          <w:ilvl w:val="0"/>
          <w:numId w:val="12"/>
        </w:numPr>
        <w:tabs>
          <w:tab w:val="left" w:pos="1685"/>
        </w:tabs>
        <w:spacing w:before="41" w:after="0" w:line="276" w:lineRule="auto"/>
        <w:ind w:left="720" w:hanging="360"/>
        <w:jc w:val="both"/>
        <w:rPr>
          <w:rFonts w:ascii="Times New Roman" w:hAnsi="Times New Roman"/>
        </w:rPr>
      </w:pPr>
      <w:r w:rsidRPr="009B75D8">
        <w:rPr>
          <w:rFonts w:ascii="Times New Roman" w:hAnsi="Times New Roman"/>
        </w:rPr>
        <w:t>Mikroprzedsiębiorstwo: przedsiębiorstwo, które zatrudnia mniej niż 10 osób i którego roczny</w:t>
      </w:r>
      <w:r w:rsidRPr="009B75D8">
        <w:rPr>
          <w:rFonts w:ascii="Times New Roman" w:hAnsi="Times New Roman"/>
          <w:spacing w:val="1"/>
        </w:rPr>
        <w:t xml:space="preserve"> </w:t>
      </w:r>
      <w:r w:rsidRPr="009B75D8">
        <w:rPr>
          <w:rFonts w:ascii="Times New Roman" w:hAnsi="Times New Roman"/>
        </w:rPr>
        <w:t>obrót</w:t>
      </w:r>
      <w:r w:rsidRPr="009B75D8">
        <w:rPr>
          <w:rFonts w:ascii="Times New Roman" w:hAnsi="Times New Roman"/>
          <w:spacing w:val="-2"/>
        </w:rPr>
        <w:t xml:space="preserve"> </w:t>
      </w:r>
      <w:r w:rsidRPr="009B75D8">
        <w:rPr>
          <w:rFonts w:ascii="Times New Roman" w:hAnsi="Times New Roman"/>
        </w:rPr>
        <w:t>lub</w:t>
      </w:r>
      <w:r w:rsidRPr="009B75D8">
        <w:rPr>
          <w:rFonts w:ascii="Times New Roman" w:hAnsi="Times New Roman"/>
          <w:spacing w:val="1"/>
        </w:rPr>
        <w:t xml:space="preserve"> </w:t>
      </w:r>
      <w:r w:rsidRPr="009B75D8">
        <w:rPr>
          <w:rFonts w:ascii="Times New Roman" w:hAnsi="Times New Roman"/>
        </w:rPr>
        <w:t>roczna</w:t>
      </w:r>
      <w:r w:rsidRPr="009B75D8">
        <w:rPr>
          <w:rFonts w:ascii="Times New Roman" w:hAnsi="Times New Roman"/>
          <w:spacing w:val="-2"/>
        </w:rPr>
        <w:t xml:space="preserve"> </w:t>
      </w:r>
      <w:r w:rsidRPr="009B75D8">
        <w:rPr>
          <w:rFonts w:ascii="Times New Roman" w:hAnsi="Times New Roman"/>
        </w:rPr>
        <w:t>suma bilansowa</w:t>
      </w:r>
      <w:r w:rsidRPr="009B75D8">
        <w:rPr>
          <w:rFonts w:ascii="Times New Roman" w:hAnsi="Times New Roman"/>
          <w:spacing w:val="-4"/>
        </w:rPr>
        <w:t xml:space="preserve"> </w:t>
      </w:r>
      <w:r w:rsidRPr="009B75D8">
        <w:rPr>
          <w:rFonts w:ascii="Times New Roman" w:hAnsi="Times New Roman"/>
        </w:rPr>
        <w:t>nie</w:t>
      </w:r>
      <w:r w:rsidRPr="009B75D8">
        <w:rPr>
          <w:rFonts w:ascii="Times New Roman" w:hAnsi="Times New Roman"/>
          <w:spacing w:val="-3"/>
        </w:rPr>
        <w:t xml:space="preserve"> </w:t>
      </w:r>
      <w:r w:rsidRPr="009B75D8">
        <w:rPr>
          <w:rFonts w:ascii="Times New Roman" w:hAnsi="Times New Roman"/>
        </w:rPr>
        <w:t>przekracza</w:t>
      </w:r>
      <w:r w:rsidRPr="009B75D8">
        <w:rPr>
          <w:rFonts w:ascii="Times New Roman" w:hAnsi="Times New Roman"/>
          <w:spacing w:val="-1"/>
        </w:rPr>
        <w:t xml:space="preserve"> </w:t>
      </w:r>
      <w:r w:rsidRPr="009B75D8">
        <w:rPr>
          <w:rFonts w:ascii="Times New Roman" w:hAnsi="Times New Roman"/>
        </w:rPr>
        <w:t>2</w:t>
      </w:r>
      <w:r w:rsidRPr="009B75D8">
        <w:rPr>
          <w:rFonts w:ascii="Times New Roman" w:hAnsi="Times New Roman"/>
          <w:spacing w:val="-1"/>
        </w:rPr>
        <w:t xml:space="preserve"> </w:t>
      </w:r>
      <w:r w:rsidRPr="009B75D8">
        <w:rPr>
          <w:rFonts w:ascii="Times New Roman" w:hAnsi="Times New Roman"/>
        </w:rPr>
        <w:t>milionów</w:t>
      </w:r>
      <w:r w:rsidRPr="009B75D8">
        <w:rPr>
          <w:rFonts w:ascii="Times New Roman" w:hAnsi="Times New Roman"/>
          <w:spacing w:val="-1"/>
        </w:rPr>
        <w:t xml:space="preserve"> </w:t>
      </w:r>
      <w:r w:rsidRPr="009B75D8">
        <w:rPr>
          <w:rFonts w:ascii="Times New Roman" w:hAnsi="Times New Roman"/>
        </w:rPr>
        <w:t>EUR.</w:t>
      </w:r>
    </w:p>
    <w:p w14:paraId="55EFA632" w14:textId="4128DC95" w:rsidR="00A93028" w:rsidRPr="00402F71" w:rsidRDefault="00A93028" w:rsidP="002C6EC5">
      <w:pPr>
        <w:pStyle w:val="Akapitzlist1"/>
        <w:widowControl w:val="0"/>
        <w:numPr>
          <w:ilvl w:val="0"/>
          <w:numId w:val="11"/>
        </w:numPr>
        <w:tabs>
          <w:tab w:val="left" w:pos="1685"/>
        </w:tabs>
        <w:spacing w:after="0" w:line="276" w:lineRule="auto"/>
        <w:ind w:left="720" w:hanging="360"/>
        <w:jc w:val="both"/>
        <w:rPr>
          <w:rFonts w:ascii="Times New Roman" w:hAnsi="Times New Roman"/>
        </w:rPr>
      </w:pPr>
      <w:r w:rsidRPr="009B75D8">
        <w:rPr>
          <w:rFonts w:ascii="Times New Roman" w:hAnsi="Times New Roman"/>
        </w:rPr>
        <w:t>Małe przedsiębiorstwo: przedsiębiorstwo, które zatrudnia mniej niż 50 osób i którego roczny</w:t>
      </w:r>
      <w:r w:rsidRPr="009B75D8">
        <w:rPr>
          <w:rFonts w:ascii="Times New Roman" w:hAnsi="Times New Roman"/>
          <w:spacing w:val="1"/>
        </w:rPr>
        <w:t xml:space="preserve"> </w:t>
      </w:r>
      <w:r w:rsidRPr="009B75D8">
        <w:rPr>
          <w:rFonts w:ascii="Times New Roman" w:hAnsi="Times New Roman"/>
        </w:rPr>
        <w:t>obrót</w:t>
      </w:r>
      <w:r w:rsidRPr="009B75D8">
        <w:rPr>
          <w:rFonts w:ascii="Times New Roman" w:hAnsi="Times New Roman"/>
          <w:spacing w:val="-2"/>
        </w:rPr>
        <w:t xml:space="preserve"> </w:t>
      </w:r>
      <w:r w:rsidRPr="009B75D8">
        <w:rPr>
          <w:rFonts w:ascii="Times New Roman" w:hAnsi="Times New Roman"/>
        </w:rPr>
        <w:t>lub</w:t>
      </w:r>
      <w:r w:rsidRPr="009B75D8">
        <w:rPr>
          <w:rFonts w:ascii="Times New Roman" w:hAnsi="Times New Roman"/>
          <w:spacing w:val="1"/>
        </w:rPr>
        <w:t xml:space="preserve"> </w:t>
      </w:r>
      <w:r w:rsidRPr="009B75D8">
        <w:rPr>
          <w:rFonts w:ascii="Times New Roman" w:hAnsi="Times New Roman"/>
        </w:rPr>
        <w:t>roczna</w:t>
      </w:r>
      <w:r w:rsidRPr="009B75D8">
        <w:rPr>
          <w:rFonts w:ascii="Times New Roman" w:hAnsi="Times New Roman"/>
          <w:spacing w:val="-2"/>
        </w:rPr>
        <w:t xml:space="preserve"> </w:t>
      </w:r>
      <w:r w:rsidRPr="009B75D8">
        <w:rPr>
          <w:rFonts w:ascii="Times New Roman" w:hAnsi="Times New Roman"/>
        </w:rPr>
        <w:t>suma</w:t>
      </w:r>
      <w:r w:rsidRPr="009B75D8">
        <w:rPr>
          <w:rFonts w:ascii="Times New Roman" w:hAnsi="Times New Roman"/>
          <w:spacing w:val="-1"/>
        </w:rPr>
        <w:t xml:space="preserve"> </w:t>
      </w:r>
      <w:r w:rsidRPr="009B75D8">
        <w:rPr>
          <w:rFonts w:ascii="Times New Roman" w:hAnsi="Times New Roman"/>
        </w:rPr>
        <w:t>bilansowa</w:t>
      </w:r>
      <w:r w:rsidRPr="009B75D8">
        <w:rPr>
          <w:rFonts w:ascii="Times New Roman" w:hAnsi="Times New Roman"/>
          <w:spacing w:val="-4"/>
        </w:rPr>
        <w:t xml:space="preserve"> </w:t>
      </w:r>
      <w:r w:rsidRPr="009B75D8">
        <w:rPr>
          <w:rFonts w:ascii="Times New Roman" w:hAnsi="Times New Roman"/>
        </w:rPr>
        <w:t>nie</w:t>
      </w:r>
      <w:r w:rsidRPr="009B75D8">
        <w:rPr>
          <w:rFonts w:ascii="Times New Roman" w:hAnsi="Times New Roman"/>
          <w:spacing w:val="-2"/>
        </w:rPr>
        <w:t xml:space="preserve"> </w:t>
      </w:r>
      <w:r w:rsidRPr="009B75D8">
        <w:rPr>
          <w:rFonts w:ascii="Times New Roman" w:hAnsi="Times New Roman"/>
        </w:rPr>
        <w:t>przekracza</w:t>
      </w:r>
      <w:r w:rsidRPr="009B75D8">
        <w:rPr>
          <w:rFonts w:ascii="Times New Roman" w:hAnsi="Times New Roman"/>
          <w:spacing w:val="-1"/>
        </w:rPr>
        <w:t xml:space="preserve"> </w:t>
      </w:r>
      <w:r w:rsidRPr="009B75D8">
        <w:rPr>
          <w:rFonts w:ascii="Times New Roman" w:hAnsi="Times New Roman"/>
        </w:rPr>
        <w:t>10</w:t>
      </w:r>
      <w:r w:rsidRPr="009B75D8">
        <w:rPr>
          <w:rFonts w:ascii="Times New Roman" w:hAnsi="Times New Roman"/>
          <w:spacing w:val="-1"/>
        </w:rPr>
        <w:t xml:space="preserve"> </w:t>
      </w:r>
      <w:r w:rsidRPr="009B75D8">
        <w:rPr>
          <w:rFonts w:ascii="Times New Roman" w:hAnsi="Times New Roman"/>
        </w:rPr>
        <w:t>milionów</w:t>
      </w:r>
      <w:r w:rsidRPr="009B75D8">
        <w:rPr>
          <w:rFonts w:ascii="Times New Roman" w:hAnsi="Times New Roman"/>
          <w:spacing w:val="-1"/>
        </w:rPr>
        <w:t xml:space="preserve"> </w:t>
      </w:r>
      <w:r w:rsidRPr="009B75D8">
        <w:rPr>
          <w:rFonts w:ascii="Times New Roman" w:hAnsi="Times New Roman"/>
        </w:rPr>
        <w:t>EUR.</w:t>
      </w:r>
    </w:p>
    <w:p w14:paraId="56402478" w14:textId="36DE322A" w:rsidR="00A93028" w:rsidRPr="009B75D8" w:rsidRDefault="00A93028" w:rsidP="002C6EC5">
      <w:pPr>
        <w:spacing w:line="276" w:lineRule="auto"/>
        <w:jc w:val="both"/>
        <w:rPr>
          <w:rFonts w:ascii="Times New Roman" w:hAnsi="Times New Roman"/>
        </w:rPr>
      </w:pPr>
      <w:r w:rsidRPr="009B75D8">
        <w:rPr>
          <w:rFonts w:ascii="Times New Roman" w:hAnsi="Times New Roman"/>
        </w:rPr>
        <w:t>Średnie przedsiębiorstwa: przedsiębiorstwa, które nie są mikroprzedsiębiorstwami ani małymi</w:t>
      </w:r>
      <w:r w:rsidR="002C6EC5">
        <w:rPr>
          <w:rFonts w:ascii="Times New Roman" w:hAnsi="Times New Roman"/>
          <w:spacing w:val="1"/>
        </w:rPr>
        <w:t xml:space="preserve"> </w:t>
      </w:r>
      <w:r w:rsidRPr="009B75D8">
        <w:rPr>
          <w:rFonts w:ascii="Times New Roman" w:hAnsi="Times New Roman"/>
        </w:rPr>
        <w:t>przedsiębiorstwami</w:t>
      </w:r>
      <w:r w:rsidRPr="009B75D8">
        <w:rPr>
          <w:rFonts w:ascii="Times New Roman" w:hAnsi="Times New Roman"/>
          <w:spacing w:val="1"/>
        </w:rPr>
        <w:t xml:space="preserve"> </w:t>
      </w:r>
      <w:r w:rsidRPr="009B75D8">
        <w:rPr>
          <w:rFonts w:ascii="Times New Roman" w:hAnsi="Times New Roman"/>
        </w:rPr>
        <w:t>i</w:t>
      </w:r>
      <w:r w:rsidRPr="009B75D8">
        <w:rPr>
          <w:rFonts w:ascii="Times New Roman" w:hAnsi="Times New Roman"/>
          <w:spacing w:val="1"/>
        </w:rPr>
        <w:t xml:space="preserve"> </w:t>
      </w:r>
      <w:r w:rsidRPr="009B75D8">
        <w:rPr>
          <w:rFonts w:ascii="Times New Roman" w:hAnsi="Times New Roman"/>
        </w:rPr>
        <w:t>które</w:t>
      </w:r>
      <w:r w:rsidRPr="009B75D8">
        <w:rPr>
          <w:rFonts w:ascii="Times New Roman" w:hAnsi="Times New Roman"/>
          <w:spacing w:val="1"/>
        </w:rPr>
        <w:t xml:space="preserve"> </w:t>
      </w:r>
      <w:r w:rsidRPr="009B75D8">
        <w:rPr>
          <w:rFonts w:ascii="Times New Roman" w:hAnsi="Times New Roman"/>
        </w:rPr>
        <w:t>zatrudniają</w:t>
      </w:r>
      <w:r w:rsidRPr="009B75D8">
        <w:rPr>
          <w:rFonts w:ascii="Times New Roman" w:hAnsi="Times New Roman"/>
          <w:spacing w:val="1"/>
        </w:rPr>
        <w:t xml:space="preserve"> </w:t>
      </w:r>
      <w:r w:rsidRPr="009B75D8">
        <w:rPr>
          <w:rFonts w:ascii="Times New Roman" w:hAnsi="Times New Roman"/>
        </w:rPr>
        <w:t>mniej</w:t>
      </w:r>
      <w:r w:rsidRPr="009B75D8">
        <w:rPr>
          <w:rFonts w:ascii="Times New Roman" w:hAnsi="Times New Roman"/>
          <w:spacing w:val="1"/>
        </w:rPr>
        <w:t xml:space="preserve"> </w:t>
      </w:r>
      <w:r w:rsidRPr="009B75D8">
        <w:rPr>
          <w:rFonts w:ascii="Times New Roman" w:hAnsi="Times New Roman"/>
        </w:rPr>
        <w:t>niż</w:t>
      </w:r>
      <w:r w:rsidRPr="009B75D8">
        <w:rPr>
          <w:rFonts w:ascii="Times New Roman" w:hAnsi="Times New Roman"/>
          <w:spacing w:val="1"/>
        </w:rPr>
        <w:t xml:space="preserve"> </w:t>
      </w:r>
      <w:r w:rsidRPr="009B75D8">
        <w:rPr>
          <w:rFonts w:ascii="Times New Roman" w:hAnsi="Times New Roman"/>
        </w:rPr>
        <w:t>250</w:t>
      </w:r>
      <w:r w:rsidRPr="009B75D8">
        <w:rPr>
          <w:rFonts w:ascii="Times New Roman" w:hAnsi="Times New Roman"/>
          <w:spacing w:val="1"/>
        </w:rPr>
        <w:t xml:space="preserve"> </w:t>
      </w:r>
      <w:r w:rsidRPr="009B75D8">
        <w:rPr>
          <w:rFonts w:ascii="Times New Roman" w:hAnsi="Times New Roman"/>
        </w:rPr>
        <w:t>osób</w:t>
      </w:r>
      <w:r w:rsidRPr="009B75D8">
        <w:rPr>
          <w:rFonts w:ascii="Times New Roman" w:hAnsi="Times New Roman"/>
          <w:spacing w:val="1"/>
        </w:rPr>
        <w:t xml:space="preserve"> </w:t>
      </w:r>
      <w:r w:rsidRPr="009B75D8">
        <w:rPr>
          <w:rFonts w:ascii="Times New Roman" w:hAnsi="Times New Roman"/>
        </w:rPr>
        <w:t>i</w:t>
      </w:r>
      <w:r w:rsidRPr="009B75D8">
        <w:rPr>
          <w:rFonts w:ascii="Times New Roman" w:hAnsi="Times New Roman"/>
          <w:spacing w:val="1"/>
        </w:rPr>
        <w:t xml:space="preserve"> </w:t>
      </w:r>
      <w:r w:rsidRPr="009B75D8">
        <w:rPr>
          <w:rFonts w:ascii="Times New Roman" w:hAnsi="Times New Roman"/>
        </w:rPr>
        <w:t>których</w:t>
      </w:r>
      <w:r w:rsidRPr="009B75D8">
        <w:rPr>
          <w:rFonts w:ascii="Times New Roman" w:hAnsi="Times New Roman"/>
          <w:spacing w:val="1"/>
        </w:rPr>
        <w:t xml:space="preserve"> </w:t>
      </w:r>
      <w:r w:rsidRPr="009B75D8">
        <w:rPr>
          <w:rFonts w:ascii="Times New Roman" w:hAnsi="Times New Roman"/>
        </w:rPr>
        <w:t>roczny</w:t>
      </w:r>
      <w:r w:rsidRPr="009B75D8">
        <w:rPr>
          <w:rFonts w:ascii="Times New Roman" w:hAnsi="Times New Roman"/>
          <w:spacing w:val="1"/>
        </w:rPr>
        <w:t xml:space="preserve"> </w:t>
      </w:r>
      <w:r w:rsidRPr="009B75D8">
        <w:rPr>
          <w:rFonts w:ascii="Times New Roman" w:hAnsi="Times New Roman"/>
        </w:rPr>
        <w:t>obrót</w:t>
      </w:r>
      <w:r w:rsidRPr="009B75D8">
        <w:rPr>
          <w:rFonts w:ascii="Times New Roman" w:hAnsi="Times New Roman"/>
          <w:spacing w:val="49"/>
        </w:rPr>
        <w:t xml:space="preserve"> </w:t>
      </w:r>
      <w:r w:rsidRPr="009B75D8">
        <w:rPr>
          <w:rFonts w:ascii="Times New Roman" w:hAnsi="Times New Roman"/>
        </w:rPr>
        <w:t>nie</w:t>
      </w:r>
      <w:r w:rsidRPr="009B75D8">
        <w:rPr>
          <w:rFonts w:ascii="Times New Roman" w:hAnsi="Times New Roman"/>
          <w:spacing w:val="1"/>
        </w:rPr>
        <w:t xml:space="preserve"> </w:t>
      </w:r>
      <w:r w:rsidRPr="009B75D8">
        <w:rPr>
          <w:rFonts w:ascii="Times New Roman" w:hAnsi="Times New Roman"/>
        </w:rPr>
        <w:t>przekracza</w:t>
      </w:r>
      <w:r w:rsidRPr="009B75D8">
        <w:rPr>
          <w:rFonts w:ascii="Times New Roman" w:hAnsi="Times New Roman"/>
          <w:spacing w:val="-4"/>
        </w:rPr>
        <w:t xml:space="preserve"> </w:t>
      </w:r>
      <w:r w:rsidRPr="009B75D8">
        <w:rPr>
          <w:rFonts w:ascii="Times New Roman" w:hAnsi="Times New Roman"/>
        </w:rPr>
        <w:t>50</w:t>
      </w:r>
      <w:r w:rsidRPr="009B75D8">
        <w:rPr>
          <w:rFonts w:ascii="Times New Roman" w:hAnsi="Times New Roman"/>
          <w:spacing w:val="-3"/>
        </w:rPr>
        <w:t xml:space="preserve"> </w:t>
      </w:r>
      <w:r w:rsidRPr="009B75D8">
        <w:rPr>
          <w:rFonts w:ascii="Times New Roman" w:hAnsi="Times New Roman"/>
        </w:rPr>
        <w:t>milionów</w:t>
      </w:r>
      <w:r w:rsidRPr="009B75D8">
        <w:rPr>
          <w:rFonts w:ascii="Times New Roman" w:hAnsi="Times New Roman"/>
          <w:spacing w:val="-3"/>
        </w:rPr>
        <w:t xml:space="preserve"> </w:t>
      </w:r>
      <w:r w:rsidRPr="009B75D8">
        <w:rPr>
          <w:rFonts w:ascii="Times New Roman" w:hAnsi="Times New Roman"/>
        </w:rPr>
        <w:t>EUR</w:t>
      </w:r>
      <w:r w:rsidRPr="009B75D8">
        <w:rPr>
          <w:rFonts w:ascii="Times New Roman" w:hAnsi="Times New Roman"/>
          <w:spacing w:val="-1"/>
        </w:rPr>
        <w:t xml:space="preserve"> </w:t>
      </w:r>
      <w:r w:rsidRPr="009B75D8">
        <w:rPr>
          <w:rFonts w:ascii="Times New Roman" w:hAnsi="Times New Roman"/>
        </w:rPr>
        <w:t>lub</w:t>
      </w:r>
      <w:r w:rsidRPr="009B75D8">
        <w:rPr>
          <w:rFonts w:ascii="Times New Roman" w:hAnsi="Times New Roman"/>
          <w:spacing w:val="-3"/>
        </w:rPr>
        <w:t xml:space="preserve"> </w:t>
      </w:r>
      <w:r w:rsidRPr="009B75D8">
        <w:rPr>
          <w:rFonts w:ascii="Times New Roman" w:hAnsi="Times New Roman"/>
        </w:rPr>
        <w:t>roczna</w:t>
      </w:r>
      <w:r w:rsidRPr="009B75D8">
        <w:rPr>
          <w:rFonts w:ascii="Times New Roman" w:hAnsi="Times New Roman"/>
          <w:spacing w:val="-2"/>
        </w:rPr>
        <w:t xml:space="preserve"> </w:t>
      </w:r>
      <w:r w:rsidRPr="009B75D8">
        <w:rPr>
          <w:rFonts w:ascii="Times New Roman" w:hAnsi="Times New Roman"/>
        </w:rPr>
        <w:t>suma</w:t>
      </w:r>
      <w:r w:rsidRPr="009B75D8">
        <w:rPr>
          <w:rFonts w:ascii="Times New Roman" w:hAnsi="Times New Roman"/>
          <w:spacing w:val="-1"/>
        </w:rPr>
        <w:t xml:space="preserve"> </w:t>
      </w:r>
      <w:r w:rsidRPr="009B75D8">
        <w:rPr>
          <w:rFonts w:ascii="Times New Roman" w:hAnsi="Times New Roman"/>
        </w:rPr>
        <w:t>bilansowa</w:t>
      </w:r>
      <w:r w:rsidRPr="009B75D8">
        <w:rPr>
          <w:rFonts w:ascii="Times New Roman" w:hAnsi="Times New Roman"/>
          <w:spacing w:val="-2"/>
        </w:rPr>
        <w:t xml:space="preserve"> </w:t>
      </w:r>
      <w:r w:rsidRPr="009B75D8">
        <w:rPr>
          <w:rFonts w:ascii="Times New Roman" w:hAnsi="Times New Roman"/>
        </w:rPr>
        <w:t>nie</w:t>
      </w:r>
      <w:r w:rsidRPr="009B75D8">
        <w:rPr>
          <w:rFonts w:ascii="Times New Roman" w:hAnsi="Times New Roman"/>
          <w:spacing w:val="-1"/>
        </w:rPr>
        <w:t xml:space="preserve"> </w:t>
      </w:r>
      <w:r w:rsidRPr="009B75D8">
        <w:rPr>
          <w:rFonts w:ascii="Times New Roman" w:hAnsi="Times New Roman"/>
        </w:rPr>
        <w:t>przekracza</w:t>
      </w:r>
      <w:r w:rsidRPr="009B75D8">
        <w:rPr>
          <w:rFonts w:ascii="Times New Roman" w:hAnsi="Times New Roman"/>
          <w:spacing w:val="-2"/>
        </w:rPr>
        <w:t xml:space="preserve"> </w:t>
      </w:r>
      <w:r w:rsidRPr="009B75D8">
        <w:rPr>
          <w:rFonts w:ascii="Times New Roman" w:hAnsi="Times New Roman"/>
        </w:rPr>
        <w:t>43 milionów</w:t>
      </w:r>
      <w:r w:rsidRPr="009B75D8">
        <w:rPr>
          <w:rFonts w:ascii="Times New Roman" w:hAnsi="Times New Roman"/>
          <w:spacing w:val="-2"/>
        </w:rPr>
        <w:t xml:space="preserve"> </w:t>
      </w:r>
      <w:r w:rsidRPr="009B75D8">
        <w:rPr>
          <w:rFonts w:ascii="Times New Roman" w:hAnsi="Times New Roman"/>
        </w:rPr>
        <w:t>EUR.</w:t>
      </w:r>
    </w:p>
    <w:p w14:paraId="30113EA2" w14:textId="77777777" w:rsidR="006112F2" w:rsidRPr="009B75D8" w:rsidRDefault="006112F2" w:rsidP="00CA2077">
      <w:pPr>
        <w:suppressAutoHyphens/>
        <w:spacing w:after="0" w:line="276" w:lineRule="auto"/>
        <w:ind w:firstLine="708"/>
        <w:rPr>
          <w:rFonts w:ascii="Times New Roman" w:hAnsi="Times New Roman"/>
        </w:rPr>
      </w:pPr>
    </w:p>
    <w:p w14:paraId="10475C9F" w14:textId="3565B654" w:rsidR="00402F71" w:rsidRDefault="00CA2077" w:rsidP="00402F71">
      <w:pPr>
        <w:pStyle w:val="Bezodstpw"/>
        <w:jc w:val="both"/>
        <w:rPr>
          <w:rFonts w:ascii="Times New Roman" w:hAnsi="Times New Roman"/>
          <w:b/>
        </w:rPr>
      </w:pPr>
      <w:r w:rsidRPr="009B75D8">
        <w:rPr>
          <w:rFonts w:ascii="Times New Roman" w:hAnsi="Times New Roman"/>
          <w:u w:val="single"/>
        </w:rPr>
        <w:t>N</w:t>
      </w:r>
      <w:r w:rsidR="006112F2" w:rsidRPr="009B75D8">
        <w:rPr>
          <w:rFonts w:ascii="Times New Roman" w:hAnsi="Times New Roman"/>
          <w:u w:val="single"/>
        </w:rPr>
        <w:t xml:space="preserve">awiązując do </w:t>
      </w:r>
      <w:r w:rsidR="007D3D68">
        <w:rPr>
          <w:rFonts w:ascii="Times New Roman" w:hAnsi="Times New Roman"/>
          <w:u w:val="single"/>
        </w:rPr>
        <w:t xml:space="preserve">zapytania ofertowego </w:t>
      </w:r>
      <w:r w:rsidR="006112F2" w:rsidRPr="009B75D8">
        <w:rPr>
          <w:rFonts w:ascii="Times New Roman" w:hAnsi="Times New Roman"/>
          <w:u w:val="single"/>
        </w:rPr>
        <w:t>pn.</w:t>
      </w:r>
      <w:r w:rsidR="001D227D" w:rsidRPr="009B75D8">
        <w:rPr>
          <w:rFonts w:ascii="Times New Roman" w:hAnsi="Times New Roman"/>
          <w:b/>
        </w:rPr>
        <w:t>:</w:t>
      </w:r>
    </w:p>
    <w:p w14:paraId="4E00ECF0" w14:textId="77777777" w:rsidR="00402F71" w:rsidRDefault="00402F71" w:rsidP="00402F71">
      <w:pPr>
        <w:pStyle w:val="Bezodstpw"/>
        <w:jc w:val="both"/>
        <w:rPr>
          <w:rFonts w:ascii="Times New Roman" w:hAnsi="Times New Roman"/>
          <w:b/>
        </w:rPr>
      </w:pPr>
    </w:p>
    <w:p w14:paraId="70A8282E" w14:textId="77777777" w:rsidR="00B914B7" w:rsidRDefault="00B914B7" w:rsidP="00402F71">
      <w:pPr>
        <w:pStyle w:val="Bezodstpw"/>
        <w:jc w:val="both"/>
        <w:rPr>
          <w:rFonts w:ascii="Times New Roman" w:hAnsi="Times New Roman"/>
          <w:b/>
        </w:rPr>
      </w:pPr>
    </w:p>
    <w:p w14:paraId="3B7A5A94" w14:textId="77777777" w:rsidR="00402F71" w:rsidRPr="00402F71" w:rsidRDefault="00402F71" w:rsidP="00402F71">
      <w:pPr>
        <w:pStyle w:val="Bezodstpw"/>
        <w:jc w:val="both"/>
        <w:rPr>
          <w:rFonts w:ascii="Times New Roman" w:hAnsi="Times New Roman"/>
          <w:b/>
        </w:rPr>
      </w:pPr>
    </w:p>
    <w:p w14:paraId="430B5A4F" w14:textId="05C526AB" w:rsidR="00800949" w:rsidRPr="006E223E" w:rsidRDefault="00800949" w:rsidP="00402F71">
      <w:pPr>
        <w:pStyle w:val="Bezodstpw"/>
        <w:jc w:val="center"/>
        <w:rPr>
          <w:rFonts w:ascii="Times New Roman" w:hAnsi="Times New Roman"/>
          <w:b/>
          <w:bCs/>
          <w:sz w:val="26"/>
          <w:szCs w:val="26"/>
        </w:rPr>
      </w:pPr>
      <w:r w:rsidRPr="006E223E">
        <w:rPr>
          <w:rFonts w:ascii="Times New Roman" w:hAnsi="Times New Roman"/>
          <w:b/>
          <w:bCs/>
          <w:sz w:val="26"/>
          <w:szCs w:val="26"/>
        </w:rPr>
        <w:t>„Utworzenie i wyposażenie pracowni konserwatorskiej w budynku Muzeum Okręgowego Ziemi Kaliskiej w Kaliszu”</w:t>
      </w:r>
    </w:p>
    <w:p w14:paraId="46794979" w14:textId="77777777" w:rsidR="00E2205E" w:rsidRPr="00E2205E" w:rsidRDefault="00E2205E" w:rsidP="00402F71">
      <w:pPr>
        <w:pStyle w:val="Bezodstpw"/>
        <w:jc w:val="center"/>
        <w:rPr>
          <w:rFonts w:ascii="Times New Roman" w:hAnsi="Times New Roman"/>
          <w:b/>
          <w:bCs/>
          <w:i/>
          <w:iCs/>
        </w:rPr>
      </w:pPr>
    </w:p>
    <w:p w14:paraId="32C09578" w14:textId="77777777" w:rsidR="006E223E" w:rsidRDefault="006E223E" w:rsidP="009B75D8">
      <w:pPr>
        <w:pStyle w:val="Bezodstpw"/>
        <w:jc w:val="both"/>
        <w:rPr>
          <w:rFonts w:ascii="Times New Roman" w:hAnsi="Times New Roman"/>
          <w:u w:val="single"/>
        </w:rPr>
      </w:pPr>
    </w:p>
    <w:p w14:paraId="616BFCF4" w14:textId="77777777" w:rsidR="00B914B7" w:rsidRDefault="00B914B7" w:rsidP="009B75D8">
      <w:pPr>
        <w:pStyle w:val="Bezodstpw"/>
        <w:jc w:val="both"/>
        <w:rPr>
          <w:rFonts w:ascii="Times New Roman" w:hAnsi="Times New Roman"/>
          <w:u w:val="single"/>
        </w:rPr>
      </w:pPr>
    </w:p>
    <w:p w14:paraId="3382F3AF" w14:textId="7EB2F727" w:rsidR="006112F2" w:rsidRPr="009B75D8" w:rsidRDefault="006112F2" w:rsidP="009B75D8">
      <w:pPr>
        <w:pStyle w:val="Bezodstpw"/>
        <w:jc w:val="both"/>
        <w:rPr>
          <w:rFonts w:ascii="Times New Roman" w:hAnsi="Times New Roman"/>
          <w:u w:val="single"/>
        </w:rPr>
      </w:pPr>
      <w:r w:rsidRPr="009B75D8">
        <w:rPr>
          <w:rFonts w:ascii="Times New Roman" w:hAnsi="Times New Roman"/>
          <w:u w:val="single"/>
        </w:rPr>
        <w:t>oferujemy wykonanie dostawy za kwotę:</w:t>
      </w:r>
    </w:p>
    <w:p w14:paraId="5BB8B19E" w14:textId="77777777" w:rsidR="00407CF7" w:rsidRDefault="00407CF7" w:rsidP="006112F2">
      <w:pPr>
        <w:spacing w:after="0" w:line="360" w:lineRule="auto"/>
        <w:contextualSpacing/>
        <w:rPr>
          <w:rFonts w:ascii="Times New Roman" w:hAnsi="Times New Roman"/>
          <w:b/>
          <w:color w:val="000000"/>
          <w:u w:val="single"/>
        </w:rPr>
      </w:pPr>
    </w:p>
    <w:p w14:paraId="24C00967" w14:textId="18546F95" w:rsidR="00A405D0" w:rsidRPr="00182C95" w:rsidRDefault="00A405D0" w:rsidP="00E7674A">
      <w:pPr>
        <w:shd w:val="clear" w:color="auto" w:fill="F2F2F2" w:themeFill="background1" w:themeFillShade="F2"/>
        <w:spacing w:line="240" w:lineRule="auto"/>
        <w:jc w:val="center"/>
        <w:rPr>
          <w:rFonts w:ascii="Times New Roman" w:hAnsi="Times New Roman"/>
          <w:b/>
        </w:rPr>
      </w:pPr>
      <w:r w:rsidRPr="00182C95">
        <w:rPr>
          <w:rFonts w:ascii="Times New Roman" w:hAnsi="Times New Roman"/>
          <w:b/>
        </w:rPr>
        <w:t>CZĘŚĆ I</w:t>
      </w:r>
    </w:p>
    <w:p w14:paraId="76357F6B" w14:textId="77777777" w:rsidR="00A405D0" w:rsidRPr="009B75D8" w:rsidRDefault="00A405D0" w:rsidP="00E7674A">
      <w:pPr>
        <w:shd w:val="clear" w:color="auto" w:fill="F2F2F2" w:themeFill="background1" w:themeFillShade="F2"/>
        <w:spacing w:line="240" w:lineRule="auto"/>
        <w:jc w:val="center"/>
        <w:rPr>
          <w:rFonts w:ascii="Times New Roman" w:hAnsi="Times New Roman"/>
          <w:b/>
        </w:rPr>
      </w:pPr>
      <w:r w:rsidRPr="009B75D8">
        <w:rPr>
          <w:rFonts w:ascii="Times New Roman" w:hAnsi="Times New Roman"/>
          <w:b/>
          <w:bCs/>
        </w:rPr>
        <w:t xml:space="preserve">Dostawa, wniesienie, </w:t>
      </w:r>
      <w:r>
        <w:rPr>
          <w:rFonts w:ascii="Times New Roman" w:hAnsi="Times New Roman"/>
          <w:b/>
          <w:bCs/>
        </w:rPr>
        <w:t>ustawienie</w:t>
      </w:r>
      <w:r w:rsidRPr="009B75D8">
        <w:rPr>
          <w:rFonts w:ascii="Times New Roman" w:hAnsi="Times New Roman"/>
          <w:b/>
          <w:bCs/>
        </w:rPr>
        <w:t xml:space="preserve"> oraz uruchomienie </w:t>
      </w:r>
      <w:r>
        <w:rPr>
          <w:rFonts w:ascii="Times New Roman" w:hAnsi="Times New Roman"/>
          <w:b/>
          <w:bCs/>
        </w:rPr>
        <w:t>spektometru RTG</w:t>
      </w:r>
    </w:p>
    <w:tbl>
      <w:tblPr>
        <w:tblW w:w="500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7"/>
        <w:gridCol w:w="6908"/>
      </w:tblGrid>
      <w:tr w:rsidR="00A405D0" w:rsidRPr="009B75D8" w14:paraId="52B01258" w14:textId="77777777" w:rsidTr="00D82C8B">
        <w:trPr>
          <w:trHeight w:val="448"/>
        </w:trPr>
        <w:tc>
          <w:tcPr>
            <w:tcW w:w="5000" w:type="pct"/>
            <w:gridSpan w:val="2"/>
            <w:shd w:val="clear" w:color="auto" w:fill="92D050"/>
            <w:noWrap/>
            <w:vAlign w:val="center"/>
          </w:tcPr>
          <w:p w14:paraId="7D662540" w14:textId="77777777" w:rsidR="00A405D0" w:rsidRPr="007873C4" w:rsidRDefault="00A405D0" w:rsidP="00D82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hAnsi="Times New Roman"/>
                <w:b/>
                <w:bCs/>
              </w:rPr>
              <w:t>Spektometr RTG</w:t>
            </w:r>
          </w:p>
        </w:tc>
      </w:tr>
      <w:tr w:rsidR="00A405D0" w:rsidRPr="009B75D8" w14:paraId="0373CA87" w14:textId="77777777" w:rsidTr="00D82C8B">
        <w:trPr>
          <w:trHeight w:val="453"/>
        </w:trPr>
        <w:tc>
          <w:tcPr>
            <w:tcW w:w="1415" w:type="pct"/>
            <w:noWrap/>
            <w:vAlign w:val="center"/>
          </w:tcPr>
          <w:p w14:paraId="47BC8AD1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B75D8">
              <w:rPr>
                <w:rFonts w:ascii="Times New Roman" w:eastAsia="Times New Roman" w:hAnsi="Times New Roman"/>
                <w:lang w:eastAsia="pl-PL"/>
              </w:rPr>
              <w:t>Ilość:</w:t>
            </w:r>
          </w:p>
        </w:tc>
        <w:tc>
          <w:tcPr>
            <w:tcW w:w="3585" w:type="pct"/>
            <w:noWrap/>
            <w:vAlign w:val="center"/>
          </w:tcPr>
          <w:p w14:paraId="27264D64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B75D8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</w:tr>
      <w:tr w:rsidR="00A405D0" w:rsidRPr="009B75D8" w14:paraId="593F72DE" w14:textId="77777777" w:rsidTr="00D82C8B">
        <w:trPr>
          <w:trHeight w:val="416"/>
        </w:trPr>
        <w:tc>
          <w:tcPr>
            <w:tcW w:w="1415" w:type="pct"/>
            <w:noWrap/>
            <w:vAlign w:val="center"/>
          </w:tcPr>
          <w:p w14:paraId="0C2D3E51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B75D8">
              <w:rPr>
                <w:rFonts w:ascii="Times New Roman" w:eastAsia="Times New Roman" w:hAnsi="Times New Roman"/>
                <w:lang w:eastAsia="pl-PL"/>
              </w:rPr>
              <w:t>Producent, model</w:t>
            </w:r>
          </w:p>
        </w:tc>
        <w:tc>
          <w:tcPr>
            <w:tcW w:w="3585" w:type="pct"/>
            <w:noWrap/>
            <w:vAlign w:val="center"/>
          </w:tcPr>
          <w:p w14:paraId="3EBC4F6A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722694EC" w14:textId="77777777" w:rsidR="00A405D0" w:rsidRPr="009B75D8" w:rsidRDefault="00A405D0" w:rsidP="00A405D0">
      <w:pPr>
        <w:spacing w:after="0"/>
        <w:rPr>
          <w:rFonts w:ascii="Times New Roman" w:hAnsi="Times New Roman"/>
        </w:rPr>
      </w:pPr>
    </w:p>
    <w:p w14:paraId="4D2C1F9D" w14:textId="77777777" w:rsidR="00A405D0" w:rsidRDefault="00A405D0" w:rsidP="00A405D0">
      <w:pPr>
        <w:spacing w:after="0"/>
        <w:rPr>
          <w:rFonts w:ascii="Times New Roman" w:hAnsi="Times New Roman"/>
          <w:b/>
        </w:rPr>
      </w:pPr>
      <w:r w:rsidRPr="009B75D8">
        <w:rPr>
          <w:rFonts w:ascii="Times New Roman" w:hAnsi="Times New Roman"/>
          <w:b/>
        </w:rPr>
        <w:t>OFEROWANA CENA:</w:t>
      </w:r>
    </w:p>
    <w:p w14:paraId="30C5A9DF" w14:textId="77777777" w:rsidR="00A405D0" w:rsidRPr="009B75D8" w:rsidRDefault="00A405D0" w:rsidP="00A405D0">
      <w:pPr>
        <w:spacing w:after="0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Y="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919"/>
        <w:gridCol w:w="1824"/>
        <w:gridCol w:w="2044"/>
        <w:gridCol w:w="2189"/>
      </w:tblGrid>
      <w:tr w:rsidR="00A405D0" w:rsidRPr="009B75D8" w14:paraId="1E2215A1" w14:textId="77777777" w:rsidTr="007D6CF2"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8FB4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Przedmiot zamówienia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AF01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Ilość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7F32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 xml:space="preserve">Cena jedn. </w:t>
            </w:r>
            <w:r>
              <w:rPr>
                <w:rFonts w:ascii="Times New Roman" w:hAnsi="Times New Roman"/>
                <w:b/>
                <w:bCs/>
              </w:rPr>
              <w:t>netto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8617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 xml:space="preserve">Cena jedn. </w:t>
            </w:r>
            <w:r>
              <w:rPr>
                <w:rFonts w:ascii="Times New Roman" w:hAnsi="Times New Roman"/>
                <w:b/>
                <w:bCs/>
              </w:rPr>
              <w:t>brutto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13E6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RAZEM CENA BRUTTO</w:t>
            </w:r>
          </w:p>
        </w:tc>
      </w:tr>
      <w:tr w:rsidR="00A405D0" w:rsidRPr="009B75D8" w14:paraId="1DD95271" w14:textId="77777777" w:rsidTr="007D6CF2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885F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77E8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DF7D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A0F1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11EC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A405D0" w:rsidRPr="009B75D8" w14:paraId="1F1658E0" w14:textId="77777777" w:rsidTr="007D6CF2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8C5F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F1C0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szt.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3966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(zł)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F890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(zł)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858D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(zł)</w:t>
            </w:r>
          </w:p>
        </w:tc>
      </w:tr>
      <w:tr w:rsidR="00A405D0" w:rsidRPr="009B75D8" w14:paraId="3C405130" w14:textId="77777777" w:rsidTr="007D6CF2">
        <w:trPr>
          <w:trHeight w:val="463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5D5F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Spektometr RTG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D0BD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CA97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B3EE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B0B2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</w:tr>
      <w:tr w:rsidR="00A405D0" w:rsidRPr="009B75D8" w14:paraId="2DE34F25" w14:textId="77777777" w:rsidTr="007D6CF2">
        <w:trPr>
          <w:trHeight w:val="642"/>
        </w:trPr>
        <w:tc>
          <w:tcPr>
            <w:tcW w:w="74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784F1" w14:textId="77777777" w:rsidR="00A405D0" w:rsidRPr="009B75D8" w:rsidRDefault="00A405D0" w:rsidP="00D82C8B">
            <w:pPr>
              <w:spacing w:after="0"/>
              <w:jc w:val="right"/>
              <w:rPr>
                <w:rFonts w:ascii="Times New Roman" w:hAnsi="Times New Roman"/>
              </w:rPr>
            </w:pPr>
            <w:r w:rsidRPr="009B75D8">
              <w:rPr>
                <w:rFonts w:ascii="Times New Roman" w:hAnsi="Times New Roman"/>
                <w:b/>
              </w:rPr>
              <w:t>RAZEM WARTOŚĆ BRUTTO W ZŁ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3D79C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045FFF42" w14:textId="77777777" w:rsidR="00A405D0" w:rsidRDefault="00A405D0" w:rsidP="00A405D0">
      <w:pPr>
        <w:spacing w:after="0"/>
        <w:rPr>
          <w:rFonts w:ascii="Times New Roman" w:eastAsia="Times New Roman" w:hAnsi="Times New Roman"/>
          <w:lang w:eastAsia="pl-PL"/>
        </w:rPr>
      </w:pPr>
    </w:p>
    <w:p w14:paraId="5D0E9DEC" w14:textId="5B18897D" w:rsidR="00A405D0" w:rsidRPr="006E223E" w:rsidRDefault="00A405D0" w:rsidP="006E223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9B75D8">
        <w:rPr>
          <w:rFonts w:ascii="Times New Roman" w:eastAsia="Times New Roman" w:hAnsi="Times New Roman"/>
          <w:lang w:eastAsia="pl-PL"/>
        </w:rPr>
        <w:t xml:space="preserve">w tym podatek VAT </w:t>
      </w:r>
      <w:r>
        <w:rPr>
          <w:rFonts w:ascii="Times New Roman" w:eastAsia="Times New Roman" w:hAnsi="Times New Roman"/>
          <w:lang w:eastAsia="pl-PL"/>
        </w:rPr>
        <w:t xml:space="preserve">… % </w:t>
      </w:r>
      <w:r w:rsidRPr="009B75D8">
        <w:rPr>
          <w:rFonts w:ascii="Times New Roman" w:eastAsia="Times New Roman" w:hAnsi="Times New Roman"/>
          <w:lang w:eastAsia="pl-PL"/>
        </w:rPr>
        <w:t>w wysokości ……………………. zł</w:t>
      </w:r>
    </w:p>
    <w:p w14:paraId="14CD515C" w14:textId="02CC4B7D" w:rsidR="00A405D0" w:rsidRDefault="00A405D0" w:rsidP="006E223E">
      <w:pPr>
        <w:suppressAutoHyphens/>
        <w:spacing w:line="360" w:lineRule="auto"/>
        <w:rPr>
          <w:rFonts w:ascii="Times New Roman" w:hAnsi="Times New Roman"/>
          <w:b/>
          <w:bCs/>
          <w:u w:val="single"/>
          <w:lang w:eastAsia="ar-SA"/>
        </w:rPr>
      </w:pPr>
      <w:r w:rsidRPr="009B75D8">
        <w:rPr>
          <w:rFonts w:ascii="Times New Roman" w:hAnsi="Times New Roman"/>
          <w:b/>
          <w:lang w:eastAsia="ar-SA"/>
        </w:rPr>
        <w:t>Oświadczamy, że udzielamy gwarancji na dostarczone wyposażenie oraz montaż na okres: …</w:t>
      </w:r>
      <w:r w:rsidRPr="009B75D8">
        <w:rPr>
          <w:rFonts w:ascii="Times New Roman" w:hAnsi="Times New Roman"/>
          <w:b/>
          <w:bCs/>
          <w:lang w:eastAsia="ar-SA"/>
        </w:rPr>
        <w:t xml:space="preserve"> m-cy.</w:t>
      </w:r>
      <w:r w:rsidRPr="009B75D8">
        <w:rPr>
          <w:rFonts w:ascii="Times New Roman" w:hAnsi="Times New Roman"/>
          <w:b/>
          <w:bCs/>
          <w:u w:val="single"/>
          <w:lang w:eastAsia="ar-SA"/>
        </w:rPr>
        <w:t xml:space="preserve"> </w:t>
      </w:r>
    </w:p>
    <w:p w14:paraId="0F0AC2AF" w14:textId="77777777" w:rsidR="00B914B7" w:rsidRDefault="00B914B7" w:rsidP="006E223E">
      <w:pPr>
        <w:suppressAutoHyphens/>
        <w:spacing w:line="360" w:lineRule="auto"/>
        <w:rPr>
          <w:rFonts w:ascii="Times New Roman" w:hAnsi="Times New Roman"/>
          <w:b/>
          <w:bCs/>
          <w:u w:val="single"/>
          <w:lang w:eastAsia="ar-SA"/>
        </w:rPr>
      </w:pPr>
    </w:p>
    <w:p w14:paraId="3E0D2F65" w14:textId="77777777" w:rsidR="00B914B7" w:rsidRDefault="00B914B7" w:rsidP="006E223E">
      <w:pPr>
        <w:suppressAutoHyphens/>
        <w:spacing w:line="360" w:lineRule="auto"/>
        <w:rPr>
          <w:rFonts w:ascii="Times New Roman" w:hAnsi="Times New Roman"/>
          <w:b/>
          <w:bCs/>
          <w:u w:val="single"/>
          <w:lang w:eastAsia="ar-SA"/>
        </w:rPr>
      </w:pPr>
    </w:p>
    <w:p w14:paraId="20AF66DB" w14:textId="77777777" w:rsidR="00B914B7" w:rsidRPr="000D519D" w:rsidRDefault="00B914B7" w:rsidP="006E223E">
      <w:pPr>
        <w:suppressAutoHyphens/>
        <w:spacing w:line="360" w:lineRule="auto"/>
        <w:rPr>
          <w:rFonts w:ascii="Times New Roman" w:hAnsi="Times New Roman"/>
          <w:b/>
          <w:bCs/>
          <w:u w:val="single"/>
          <w:lang w:eastAsia="ar-SA"/>
        </w:rPr>
      </w:pPr>
    </w:p>
    <w:p w14:paraId="23B6FC1B" w14:textId="77777777" w:rsidR="00A405D0" w:rsidRPr="009B75D8" w:rsidRDefault="00A405D0" w:rsidP="00E7674A">
      <w:pPr>
        <w:spacing w:after="0" w:line="240" w:lineRule="auto"/>
        <w:rPr>
          <w:rFonts w:ascii="Times New Roman" w:hAnsi="Times New Roman"/>
          <w:b/>
          <w:u w:val="single"/>
        </w:rPr>
      </w:pPr>
      <w:r w:rsidRPr="009B75D8">
        <w:rPr>
          <w:rFonts w:ascii="Times New Roman" w:hAnsi="Times New Roman"/>
          <w:b/>
          <w:u w:val="single"/>
        </w:rPr>
        <w:lastRenderedPageBreak/>
        <w:t>……………………………………………………………………………………………………………</w:t>
      </w:r>
    </w:p>
    <w:p w14:paraId="3DF26ECD" w14:textId="77777777" w:rsidR="00A405D0" w:rsidRPr="009B75D8" w:rsidRDefault="00A405D0" w:rsidP="00E7674A">
      <w:pPr>
        <w:shd w:val="clear" w:color="auto" w:fill="F2F2F2" w:themeFill="background1" w:themeFillShade="F2"/>
        <w:spacing w:after="0" w:line="240" w:lineRule="auto"/>
        <w:rPr>
          <w:rFonts w:ascii="Times New Roman" w:hAnsi="Times New Roman"/>
          <w:b/>
        </w:rPr>
      </w:pPr>
      <w:r w:rsidRPr="009B75D8">
        <w:rPr>
          <w:rFonts w:ascii="Times New Roman" w:hAnsi="Times New Roman"/>
          <w:b/>
        </w:rPr>
        <w:t xml:space="preserve"> i/lub</w:t>
      </w:r>
    </w:p>
    <w:p w14:paraId="189183E5" w14:textId="7A496C49" w:rsidR="00A405D0" w:rsidRPr="00182C95" w:rsidRDefault="00A405D0" w:rsidP="00E7674A">
      <w:pPr>
        <w:shd w:val="clear" w:color="auto" w:fill="F2F2F2" w:themeFill="background1" w:themeFillShade="F2"/>
        <w:spacing w:line="240" w:lineRule="auto"/>
        <w:jc w:val="center"/>
        <w:rPr>
          <w:rFonts w:ascii="Times New Roman" w:hAnsi="Times New Roman"/>
          <w:b/>
        </w:rPr>
      </w:pPr>
      <w:r w:rsidRPr="00182C95">
        <w:rPr>
          <w:rFonts w:ascii="Times New Roman" w:hAnsi="Times New Roman"/>
          <w:b/>
        </w:rPr>
        <w:t>CZĘŚĆ II</w:t>
      </w:r>
    </w:p>
    <w:p w14:paraId="217D9E5E" w14:textId="77777777" w:rsidR="00A405D0" w:rsidRPr="009B75D8" w:rsidRDefault="00A405D0" w:rsidP="00E7674A">
      <w:pPr>
        <w:shd w:val="clear" w:color="auto" w:fill="F2F2F2" w:themeFill="background1" w:themeFillShade="F2"/>
        <w:spacing w:line="240" w:lineRule="auto"/>
        <w:jc w:val="center"/>
        <w:rPr>
          <w:rFonts w:ascii="Times New Roman" w:hAnsi="Times New Roman"/>
          <w:b/>
        </w:rPr>
      </w:pPr>
      <w:r w:rsidRPr="009B75D8">
        <w:rPr>
          <w:rFonts w:ascii="Times New Roman" w:hAnsi="Times New Roman"/>
          <w:b/>
          <w:bCs/>
        </w:rPr>
        <w:t xml:space="preserve">Dostawa, wniesienie, </w:t>
      </w:r>
      <w:r>
        <w:rPr>
          <w:rFonts w:ascii="Times New Roman" w:hAnsi="Times New Roman"/>
          <w:b/>
          <w:bCs/>
        </w:rPr>
        <w:t>ustawienie</w:t>
      </w:r>
      <w:r w:rsidRPr="009B75D8">
        <w:rPr>
          <w:rFonts w:ascii="Times New Roman" w:hAnsi="Times New Roman"/>
          <w:b/>
          <w:bCs/>
        </w:rPr>
        <w:t xml:space="preserve"> oraz uruchomienie </w:t>
      </w:r>
      <w:r>
        <w:rPr>
          <w:rFonts w:ascii="Times New Roman" w:hAnsi="Times New Roman"/>
          <w:b/>
          <w:bCs/>
        </w:rPr>
        <w:t>mikropiaskarki abrazyjnej i komory wyciągowej z dyszą i piaskiem</w:t>
      </w:r>
    </w:p>
    <w:tbl>
      <w:tblPr>
        <w:tblW w:w="500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7"/>
        <w:gridCol w:w="6908"/>
      </w:tblGrid>
      <w:tr w:rsidR="00A405D0" w:rsidRPr="009B75D8" w14:paraId="5ADCE933" w14:textId="77777777" w:rsidTr="00D82C8B">
        <w:trPr>
          <w:trHeight w:val="448"/>
        </w:trPr>
        <w:tc>
          <w:tcPr>
            <w:tcW w:w="5000" w:type="pct"/>
            <w:gridSpan w:val="2"/>
            <w:shd w:val="clear" w:color="auto" w:fill="00B0F0"/>
            <w:noWrap/>
            <w:vAlign w:val="center"/>
          </w:tcPr>
          <w:p w14:paraId="6B313C23" w14:textId="77777777" w:rsidR="00A405D0" w:rsidRPr="00E556F1" w:rsidRDefault="00A405D0" w:rsidP="00D82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E556F1">
              <w:rPr>
                <w:rFonts w:ascii="Times New Roman" w:hAnsi="Times New Roman"/>
                <w:b/>
                <w:bCs/>
              </w:rPr>
              <w:t>Mikropiaskarka abrazyjna i komora wyciągowa z dyszą i piaskiem</w:t>
            </w:r>
          </w:p>
        </w:tc>
      </w:tr>
      <w:tr w:rsidR="00A405D0" w:rsidRPr="009B75D8" w14:paraId="72D878D5" w14:textId="77777777" w:rsidTr="00D82C8B">
        <w:trPr>
          <w:trHeight w:val="453"/>
        </w:trPr>
        <w:tc>
          <w:tcPr>
            <w:tcW w:w="1415" w:type="pct"/>
            <w:noWrap/>
            <w:vAlign w:val="center"/>
          </w:tcPr>
          <w:p w14:paraId="67EB2550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B75D8">
              <w:rPr>
                <w:rFonts w:ascii="Times New Roman" w:eastAsia="Times New Roman" w:hAnsi="Times New Roman"/>
                <w:lang w:eastAsia="pl-PL"/>
              </w:rPr>
              <w:t>Ilość:</w:t>
            </w:r>
          </w:p>
        </w:tc>
        <w:tc>
          <w:tcPr>
            <w:tcW w:w="3585" w:type="pct"/>
            <w:noWrap/>
            <w:vAlign w:val="center"/>
          </w:tcPr>
          <w:p w14:paraId="43035B75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B75D8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</w:tr>
      <w:tr w:rsidR="00A405D0" w:rsidRPr="009B75D8" w14:paraId="0251466A" w14:textId="77777777" w:rsidTr="00D82C8B">
        <w:trPr>
          <w:trHeight w:val="416"/>
        </w:trPr>
        <w:tc>
          <w:tcPr>
            <w:tcW w:w="1415" w:type="pct"/>
            <w:noWrap/>
            <w:vAlign w:val="center"/>
          </w:tcPr>
          <w:p w14:paraId="75A081B4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B75D8">
              <w:rPr>
                <w:rFonts w:ascii="Times New Roman" w:eastAsia="Times New Roman" w:hAnsi="Times New Roman"/>
                <w:lang w:eastAsia="pl-PL"/>
              </w:rPr>
              <w:t>Producent, model</w:t>
            </w:r>
          </w:p>
        </w:tc>
        <w:tc>
          <w:tcPr>
            <w:tcW w:w="3585" w:type="pct"/>
            <w:noWrap/>
            <w:vAlign w:val="center"/>
          </w:tcPr>
          <w:p w14:paraId="299CE02F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03071419" w14:textId="77777777" w:rsidR="00A405D0" w:rsidRPr="009B75D8" w:rsidRDefault="00A405D0" w:rsidP="00A405D0">
      <w:pPr>
        <w:spacing w:after="0"/>
        <w:rPr>
          <w:rFonts w:ascii="Times New Roman" w:hAnsi="Times New Roman"/>
        </w:rPr>
      </w:pPr>
    </w:p>
    <w:p w14:paraId="419AB06B" w14:textId="77777777" w:rsidR="00A405D0" w:rsidRDefault="00A405D0" w:rsidP="00A405D0">
      <w:pPr>
        <w:spacing w:after="0"/>
        <w:rPr>
          <w:rFonts w:ascii="Times New Roman" w:hAnsi="Times New Roman"/>
          <w:b/>
        </w:rPr>
      </w:pPr>
      <w:r w:rsidRPr="009B75D8">
        <w:rPr>
          <w:rFonts w:ascii="Times New Roman" w:hAnsi="Times New Roman"/>
          <w:b/>
        </w:rPr>
        <w:t>OFEROWANA CENA:</w:t>
      </w:r>
    </w:p>
    <w:p w14:paraId="666EBF39" w14:textId="77777777" w:rsidR="00A405D0" w:rsidRPr="009B75D8" w:rsidRDefault="00A405D0" w:rsidP="00A405D0">
      <w:pPr>
        <w:spacing w:after="0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Y="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919"/>
        <w:gridCol w:w="1824"/>
        <w:gridCol w:w="2044"/>
        <w:gridCol w:w="2189"/>
      </w:tblGrid>
      <w:tr w:rsidR="00A405D0" w:rsidRPr="009B75D8" w14:paraId="120FDB4F" w14:textId="77777777" w:rsidTr="007D6CF2"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D568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Przedmiot zamówienia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DF9B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Ilość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1B91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 xml:space="preserve">Cena jedn. </w:t>
            </w:r>
            <w:r>
              <w:rPr>
                <w:rFonts w:ascii="Times New Roman" w:hAnsi="Times New Roman"/>
                <w:b/>
                <w:bCs/>
              </w:rPr>
              <w:t>netto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76D8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 xml:space="preserve">Cena jedn. </w:t>
            </w:r>
            <w:r>
              <w:rPr>
                <w:rFonts w:ascii="Times New Roman" w:hAnsi="Times New Roman"/>
                <w:b/>
                <w:bCs/>
              </w:rPr>
              <w:t>brutto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2F43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RAZEM CENA BRUTTO</w:t>
            </w:r>
          </w:p>
        </w:tc>
      </w:tr>
      <w:tr w:rsidR="00A405D0" w:rsidRPr="009B75D8" w14:paraId="20F6526F" w14:textId="77777777" w:rsidTr="007D6CF2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217F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B6AA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7412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A7FC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5965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A405D0" w:rsidRPr="009B75D8" w14:paraId="06C08062" w14:textId="77777777" w:rsidTr="007D6CF2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1E87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EF58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szt.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D5B1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(zł)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AF29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(zł)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72CA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(zł)</w:t>
            </w:r>
          </w:p>
        </w:tc>
      </w:tr>
      <w:tr w:rsidR="00A405D0" w:rsidRPr="009B75D8" w14:paraId="1BB8005F" w14:textId="77777777" w:rsidTr="007D6CF2">
        <w:trPr>
          <w:trHeight w:val="463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F0A4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  <w:r w:rsidRPr="009B75D8">
              <w:rPr>
                <w:rFonts w:ascii="Times New Roman" w:hAnsi="Times New Roman"/>
              </w:rPr>
              <w:t>Mikropiaskarka abrazyjna i komora wyciągowa z dyszą i piaskiem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9087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279CA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FFD8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C38E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</w:tr>
      <w:tr w:rsidR="00A405D0" w:rsidRPr="009B75D8" w14:paraId="564A734C" w14:textId="77777777" w:rsidTr="007D6CF2">
        <w:trPr>
          <w:trHeight w:val="642"/>
        </w:trPr>
        <w:tc>
          <w:tcPr>
            <w:tcW w:w="74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F2F18F" w14:textId="77777777" w:rsidR="00A405D0" w:rsidRPr="009B75D8" w:rsidRDefault="00A405D0" w:rsidP="00D82C8B">
            <w:pPr>
              <w:spacing w:after="0"/>
              <w:jc w:val="right"/>
              <w:rPr>
                <w:rFonts w:ascii="Times New Roman" w:hAnsi="Times New Roman"/>
              </w:rPr>
            </w:pPr>
            <w:r w:rsidRPr="009B75D8">
              <w:rPr>
                <w:rFonts w:ascii="Times New Roman" w:hAnsi="Times New Roman"/>
                <w:b/>
              </w:rPr>
              <w:t>RAZEM WARTOŚĆ BRUTTO W ZŁ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9EBDF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013607AD" w14:textId="77777777" w:rsidR="00A405D0" w:rsidRDefault="00A405D0" w:rsidP="00A405D0">
      <w:pPr>
        <w:spacing w:after="0"/>
        <w:rPr>
          <w:rFonts w:ascii="Times New Roman" w:eastAsia="Times New Roman" w:hAnsi="Times New Roman"/>
          <w:lang w:eastAsia="pl-PL"/>
        </w:rPr>
      </w:pPr>
    </w:p>
    <w:p w14:paraId="4127BB77" w14:textId="0D94BB8E" w:rsidR="00A405D0" w:rsidRPr="006E223E" w:rsidRDefault="00A405D0" w:rsidP="006E223E">
      <w:pPr>
        <w:spacing w:after="0" w:line="360" w:lineRule="auto"/>
        <w:rPr>
          <w:rFonts w:ascii="Times New Roman" w:eastAsia="Times New Roman" w:hAnsi="Times New Roman"/>
          <w:lang w:eastAsia="pl-PL"/>
        </w:rPr>
      </w:pPr>
      <w:r w:rsidRPr="009B75D8">
        <w:rPr>
          <w:rFonts w:ascii="Times New Roman" w:eastAsia="Times New Roman" w:hAnsi="Times New Roman"/>
          <w:lang w:eastAsia="pl-PL"/>
        </w:rPr>
        <w:t xml:space="preserve">w tym podatek VAT </w:t>
      </w:r>
      <w:r>
        <w:rPr>
          <w:rFonts w:ascii="Times New Roman" w:eastAsia="Times New Roman" w:hAnsi="Times New Roman"/>
          <w:lang w:eastAsia="pl-PL"/>
        </w:rPr>
        <w:t xml:space="preserve">… % </w:t>
      </w:r>
      <w:r w:rsidRPr="009B75D8">
        <w:rPr>
          <w:rFonts w:ascii="Times New Roman" w:eastAsia="Times New Roman" w:hAnsi="Times New Roman"/>
          <w:lang w:eastAsia="pl-PL"/>
        </w:rPr>
        <w:t>w wysokości ……………………. zł</w:t>
      </w:r>
    </w:p>
    <w:p w14:paraId="07D59EA4" w14:textId="1DEBEB6A" w:rsidR="00A405D0" w:rsidRPr="006E223E" w:rsidRDefault="00A405D0" w:rsidP="007D6CF2">
      <w:pPr>
        <w:suppressAutoHyphens/>
        <w:spacing w:line="360" w:lineRule="auto"/>
        <w:rPr>
          <w:rFonts w:ascii="Times New Roman" w:hAnsi="Times New Roman"/>
          <w:b/>
          <w:bCs/>
          <w:u w:val="single"/>
          <w:lang w:eastAsia="ar-SA"/>
        </w:rPr>
      </w:pPr>
      <w:r w:rsidRPr="009B75D8">
        <w:rPr>
          <w:rFonts w:ascii="Times New Roman" w:hAnsi="Times New Roman"/>
          <w:b/>
          <w:lang w:eastAsia="ar-SA"/>
        </w:rPr>
        <w:t>Oświadczamy, że udzielamy gwarancji na dostarczone wyposażenie oraz montaż na okres: …</w:t>
      </w:r>
      <w:r w:rsidRPr="009B75D8">
        <w:rPr>
          <w:rFonts w:ascii="Times New Roman" w:hAnsi="Times New Roman"/>
          <w:b/>
          <w:bCs/>
          <w:lang w:eastAsia="ar-SA"/>
        </w:rPr>
        <w:t xml:space="preserve"> m-cy.</w:t>
      </w:r>
      <w:r w:rsidRPr="009B75D8">
        <w:rPr>
          <w:rFonts w:ascii="Times New Roman" w:hAnsi="Times New Roman"/>
          <w:b/>
          <w:bCs/>
          <w:u w:val="single"/>
          <w:lang w:eastAsia="ar-SA"/>
        </w:rPr>
        <w:t xml:space="preserve"> </w:t>
      </w:r>
    </w:p>
    <w:p w14:paraId="6658EB34" w14:textId="77777777" w:rsidR="00A405D0" w:rsidRPr="009B75D8" w:rsidRDefault="00A405D0" w:rsidP="00E7674A">
      <w:pPr>
        <w:spacing w:after="0" w:line="240" w:lineRule="auto"/>
        <w:rPr>
          <w:rFonts w:ascii="Times New Roman" w:hAnsi="Times New Roman"/>
          <w:b/>
          <w:u w:val="single"/>
        </w:rPr>
      </w:pPr>
      <w:r w:rsidRPr="009B75D8">
        <w:rPr>
          <w:rFonts w:ascii="Times New Roman" w:hAnsi="Times New Roman"/>
          <w:b/>
          <w:u w:val="single"/>
        </w:rPr>
        <w:t>……………………………………………………………………………………………………………</w:t>
      </w:r>
    </w:p>
    <w:p w14:paraId="7C440753" w14:textId="77777777" w:rsidR="00A405D0" w:rsidRPr="009B75D8" w:rsidRDefault="00A405D0" w:rsidP="00E7674A">
      <w:pPr>
        <w:shd w:val="clear" w:color="auto" w:fill="F2F2F2" w:themeFill="background1" w:themeFillShade="F2"/>
        <w:spacing w:after="0" w:line="240" w:lineRule="auto"/>
        <w:rPr>
          <w:rFonts w:ascii="Times New Roman" w:hAnsi="Times New Roman"/>
          <w:b/>
        </w:rPr>
      </w:pPr>
      <w:r w:rsidRPr="009B75D8">
        <w:rPr>
          <w:rFonts w:ascii="Times New Roman" w:hAnsi="Times New Roman"/>
          <w:b/>
        </w:rPr>
        <w:t xml:space="preserve"> i/lub</w:t>
      </w:r>
    </w:p>
    <w:p w14:paraId="58D9E866" w14:textId="1B61E2FA" w:rsidR="00A405D0" w:rsidRPr="00182C95" w:rsidRDefault="00A405D0" w:rsidP="00E7674A">
      <w:pPr>
        <w:shd w:val="clear" w:color="auto" w:fill="F2F2F2" w:themeFill="background1" w:themeFillShade="F2"/>
        <w:spacing w:line="240" w:lineRule="auto"/>
        <w:jc w:val="center"/>
        <w:rPr>
          <w:rFonts w:ascii="Times New Roman" w:hAnsi="Times New Roman"/>
          <w:b/>
        </w:rPr>
      </w:pPr>
      <w:r w:rsidRPr="00182C95">
        <w:rPr>
          <w:rFonts w:ascii="Times New Roman" w:hAnsi="Times New Roman"/>
          <w:b/>
        </w:rPr>
        <w:t xml:space="preserve">CZĘŚĆ </w:t>
      </w:r>
      <w:r w:rsidR="007D3D68">
        <w:rPr>
          <w:rFonts w:ascii="Times New Roman" w:hAnsi="Times New Roman"/>
          <w:b/>
        </w:rPr>
        <w:t>III</w:t>
      </w:r>
    </w:p>
    <w:p w14:paraId="3AB5649A" w14:textId="77777777" w:rsidR="00A405D0" w:rsidRPr="00EC0ACE" w:rsidRDefault="00A405D0" w:rsidP="00E7674A">
      <w:pPr>
        <w:shd w:val="clear" w:color="auto" w:fill="F2F2F2" w:themeFill="background1" w:themeFillShade="F2"/>
        <w:spacing w:line="240" w:lineRule="auto"/>
        <w:jc w:val="center"/>
        <w:rPr>
          <w:rFonts w:ascii="Times New Roman" w:hAnsi="Times New Roman"/>
          <w:b/>
          <w:bCs/>
        </w:rPr>
      </w:pPr>
      <w:r w:rsidRPr="009B75D8">
        <w:rPr>
          <w:rFonts w:ascii="Times New Roman" w:hAnsi="Times New Roman"/>
          <w:b/>
          <w:bCs/>
        </w:rPr>
        <w:t xml:space="preserve">Dostawa, wniesienie, </w:t>
      </w:r>
      <w:r>
        <w:rPr>
          <w:rFonts w:ascii="Times New Roman" w:hAnsi="Times New Roman"/>
          <w:b/>
          <w:bCs/>
        </w:rPr>
        <w:t>ustawienie</w:t>
      </w:r>
      <w:r w:rsidRPr="009B75D8">
        <w:rPr>
          <w:rFonts w:ascii="Times New Roman" w:hAnsi="Times New Roman"/>
          <w:b/>
          <w:bCs/>
        </w:rPr>
        <w:t xml:space="preserve"> oraz uruchomienie </w:t>
      </w:r>
      <w:r w:rsidRPr="00EC0ACE">
        <w:rPr>
          <w:rFonts w:ascii="Times New Roman" w:hAnsi="Times New Roman"/>
          <w:b/>
          <w:bCs/>
        </w:rPr>
        <w:t>osuszacza powietrza</w:t>
      </w:r>
    </w:p>
    <w:tbl>
      <w:tblPr>
        <w:tblW w:w="500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7"/>
        <w:gridCol w:w="6908"/>
      </w:tblGrid>
      <w:tr w:rsidR="00A405D0" w:rsidRPr="009B75D8" w14:paraId="68F0CCDB" w14:textId="77777777" w:rsidTr="00D82C8B">
        <w:trPr>
          <w:trHeight w:val="448"/>
        </w:trPr>
        <w:tc>
          <w:tcPr>
            <w:tcW w:w="5000" w:type="pct"/>
            <w:gridSpan w:val="2"/>
            <w:shd w:val="clear" w:color="auto" w:fill="EE0000"/>
            <w:noWrap/>
            <w:vAlign w:val="center"/>
          </w:tcPr>
          <w:p w14:paraId="5BE12FBA" w14:textId="77777777" w:rsidR="00A405D0" w:rsidRPr="00EC0ACE" w:rsidRDefault="00A405D0" w:rsidP="00D82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EC0ACE">
              <w:rPr>
                <w:rFonts w:ascii="Times New Roman" w:hAnsi="Times New Roman"/>
                <w:b/>
                <w:bCs/>
              </w:rPr>
              <w:t>Osuszacz powietrza</w:t>
            </w:r>
          </w:p>
        </w:tc>
      </w:tr>
      <w:tr w:rsidR="00A405D0" w:rsidRPr="009B75D8" w14:paraId="7CE822F0" w14:textId="77777777" w:rsidTr="00D82C8B">
        <w:trPr>
          <w:trHeight w:val="453"/>
        </w:trPr>
        <w:tc>
          <w:tcPr>
            <w:tcW w:w="1415" w:type="pct"/>
            <w:noWrap/>
            <w:vAlign w:val="center"/>
          </w:tcPr>
          <w:p w14:paraId="78EFE90A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B75D8">
              <w:rPr>
                <w:rFonts w:ascii="Times New Roman" w:eastAsia="Times New Roman" w:hAnsi="Times New Roman"/>
                <w:lang w:eastAsia="pl-PL"/>
              </w:rPr>
              <w:t>Ilość:</w:t>
            </w:r>
          </w:p>
        </w:tc>
        <w:tc>
          <w:tcPr>
            <w:tcW w:w="3585" w:type="pct"/>
            <w:noWrap/>
            <w:vAlign w:val="center"/>
          </w:tcPr>
          <w:p w14:paraId="26CC0BA9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B75D8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</w:tr>
      <w:tr w:rsidR="00A405D0" w:rsidRPr="009B75D8" w14:paraId="55C7DF72" w14:textId="77777777" w:rsidTr="00D82C8B">
        <w:trPr>
          <w:trHeight w:val="416"/>
        </w:trPr>
        <w:tc>
          <w:tcPr>
            <w:tcW w:w="1415" w:type="pct"/>
            <w:noWrap/>
            <w:vAlign w:val="center"/>
          </w:tcPr>
          <w:p w14:paraId="70915B81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B75D8">
              <w:rPr>
                <w:rFonts w:ascii="Times New Roman" w:eastAsia="Times New Roman" w:hAnsi="Times New Roman"/>
                <w:lang w:eastAsia="pl-PL"/>
              </w:rPr>
              <w:t>Producent, model</w:t>
            </w:r>
          </w:p>
        </w:tc>
        <w:tc>
          <w:tcPr>
            <w:tcW w:w="3585" w:type="pct"/>
            <w:noWrap/>
            <w:vAlign w:val="center"/>
          </w:tcPr>
          <w:p w14:paraId="137049B2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6FD3F193" w14:textId="77777777" w:rsidR="00A405D0" w:rsidRPr="009B75D8" w:rsidRDefault="00A405D0" w:rsidP="00A405D0">
      <w:pPr>
        <w:spacing w:after="0"/>
        <w:rPr>
          <w:rFonts w:ascii="Times New Roman" w:hAnsi="Times New Roman"/>
        </w:rPr>
      </w:pPr>
    </w:p>
    <w:p w14:paraId="30E79A73" w14:textId="77777777" w:rsidR="00A405D0" w:rsidRDefault="00A405D0" w:rsidP="00A405D0">
      <w:pPr>
        <w:spacing w:after="0"/>
        <w:rPr>
          <w:rFonts w:ascii="Times New Roman" w:hAnsi="Times New Roman"/>
          <w:b/>
        </w:rPr>
      </w:pPr>
      <w:r w:rsidRPr="009B75D8">
        <w:rPr>
          <w:rFonts w:ascii="Times New Roman" w:hAnsi="Times New Roman"/>
          <w:b/>
        </w:rPr>
        <w:t>OFEROWANA CENA:</w:t>
      </w:r>
    </w:p>
    <w:p w14:paraId="401D05F8" w14:textId="77777777" w:rsidR="00A405D0" w:rsidRPr="009B75D8" w:rsidRDefault="00A405D0" w:rsidP="00A405D0">
      <w:pPr>
        <w:spacing w:after="0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Y="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919"/>
        <w:gridCol w:w="1824"/>
        <w:gridCol w:w="2044"/>
        <w:gridCol w:w="2189"/>
      </w:tblGrid>
      <w:tr w:rsidR="00A405D0" w:rsidRPr="009B75D8" w14:paraId="4E26A347" w14:textId="77777777" w:rsidTr="007D6CF2"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CCEB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Przedmiot zamówienia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1455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Ilość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ED3A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 xml:space="preserve">Cena jedn. </w:t>
            </w:r>
            <w:r>
              <w:rPr>
                <w:rFonts w:ascii="Times New Roman" w:hAnsi="Times New Roman"/>
                <w:b/>
                <w:bCs/>
              </w:rPr>
              <w:t>netto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9693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 xml:space="preserve">Cena jedn. </w:t>
            </w:r>
            <w:r>
              <w:rPr>
                <w:rFonts w:ascii="Times New Roman" w:hAnsi="Times New Roman"/>
                <w:b/>
                <w:bCs/>
              </w:rPr>
              <w:t>brutto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4A57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RAZEM CENA BRUTTO</w:t>
            </w:r>
          </w:p>
        </w:tc>
      </w:tr>
      <w:tr w:rsidR="00A405D0" w:rsidRPr="009B75D8" w14:paraId="7D4CA9F1" w14:textId="77777777" w:rsidTr="007D6CF2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B30F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1F3D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4A5D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BE81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4A35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A405D0" w:rsidRPr="009B75D8" w14:paraId="791EF21D" w14:textId="77777777" w:rsidTr="007D6CF2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88D4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CD4F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szt.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348D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(zł)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FD43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(zł)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A685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(zł)</w:t>
            </w:r>
          </w:p>
        </w:tc>
      </w:tr>
      <w:tr w:rsidR="00A405D0" w:rsidRPr="009B75D8" w14:paraId="6B734644" w14:textId="77777777" w:rsidTr="007D6CF2">
        <w:trPr>
          <w:trHeight w:val="463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2C69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  <w:r w:rsidRPr="009B75D8">
              <w:rPr>
                <w:rFonts w:ascii="Times New Roman" w:hAnsi="Times New Roman"/>
              </w:rPr>
              <w:t>Osuszacz powietrza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84F3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18B8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3EC3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80B5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</w:tr>
      <w:tr w:rsidR="00A405D0" w:rsidRPr="009B75D8" w14:paraId="2B85A08C" w14:textId="77777777" w:rsidTr="007D6CF2">
        <w:trPr>
          <w:trHeight w:val="642"/>
        </w:trPr>
        <w:tc>
          <w:tcPr>
            <w:tcW w:w="74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B867B" w14:textId="77777777" w:rsidR="00A405D0" w:rsidRPr="009B75D8" w:rsidRDefault="00A405D0" w:rsidP="00D82C8B">
            <w:pPr>
              <w:spacing w:after="0"/>
              <w:jc w:val="right"/>
              <w:rPr>
                <w:rFonts w:ascii="Times New Roman" w:hAnsi="Times New Roman"/>
              </w:rPr>
            </w:pPr>
            <w:r w:rsidRPr="009B75D8">
              <w:rPr>
                <w:rFonts w:ascii="Times New Roman" w:hAnsi="Times New Roman"/>
                <w:b/>
              </w:rPr>
              <w:t>RAZEM WARTOŚĆ BRUTTO W ZŁ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2E631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156AAB44" w14:textId="77777777" w:rsidR="00E7674A" w:rsidRDefault="00E7674A" w:rsidP="00A405D0">
      <w:pPr>
        <w:spacing w:after="0"/>
        <w:rPr>
          <w:rFonts w:ascii="Times New Roman" w:eastAsia="Times New Roman" w:hAnsi="Times New Roman"/>
          <w:lang w:eastAsia="pl-PL"/>
        </w:rPr>
      </w:pPr>
    </w:p>
    <w:p w14:paraId="2B8A7004" w14:textId="5FD8A624" w:rsidR="00A405D0" w:rsidRPr="009B75D8" w:rsidRDefault="00A405D0" w:rsidP="00A405D0">
      <w:pPr>
        <w:spacing w:after="0"/>
        <w:rPr>
          <w:rFonts w:ascii="Times New Roman" w:eastAsia="Times New Roman" w:hAnsi="Times New Roman"/>
          <w:lang w:eastAsia="pl-PL"/>
        </w:rPr>
      </w:pPr>
      <w:r w:rsidRPr="009B75D8">
        <w:rPr>
          <w:rFonts w:ascii="Times New Roman" w:eastAsia="Times New Roman" w:hAnsi="Times New Roman"/>
          <w:lang w:eastAsia="pl-PL"/>
        </w:rPr>
        <w:t xml:space="preserve">w tym podatek VAT </w:t>
      </w:r>
      <w:r>
        <w:rPr>
          <w:rFonts w:ascii="Times New Roman" w:eastAsia="Times New Roman" w:hAnsi="Times New Roman"/>
          <w:lang w:eastAsia="pl-PL"/>
        </w:rPr>
        <w:t xml:space="preserve">… % </w:t>
      </w:r>
      <w:r w:rsidRPr="009B75D8">
        <w:rPr>
          <w:rFonts w:ascii="Times New Roman" w:eastAsia="Times New Roman" w:hAnsi="Times New Roman"/>
          <w:lang w:eastAsia="pl-PL"/>
        </w:rPr>
        <w:t>w wysokości ……………………. zł</w:t>
      </w:r>
    </w:p>
    <w:p w14:paraId="60639D74" w14:textId="77777777" w:rsidR="00A405D0" w:rsidRPr="000D519D" w:rsidRDefault="00A405D0" w:rsidP="00E7674A">
      <w:pPr>
        <w:suppressAutoHyphens/>
        <w:rPr>
          <w:rFonts w:ascii="Times New Roman" w:hAnsi="Times New Roman"/>
          <w:b/>
          <w:bCs/>
          <w:u w:val="single"/>
          <w:lang w:eastAsia="ar-SA"/>
        </w:rPr>
      </w:pPr>
      <w:r w:rsidRPr="009B75D8">
        <w:rPr>
          <w:rFonts w:ascii="Times New Roman" w:hAnsi="Times New Roman"/>
          <w:b/>
          <w:lang w:eastAsia="ar-SA"/>
        </w:rPr>
        <w:t>Oświadczamy, że udzielamy gwarancji na dostarczone wyposażenie oraz montaż na okres: …</w:t>
      </w:r>
      <w:r w:rsidRPr="009B75D8">
        <w:rPr>
          <w:rFonts w:ascii="Times New Roman" w:hAnsi="Times New Roman"/>
          <w:b/>
          <w:bCs/>
          <w:lang w:eastAsia="ar-SA"/>
        </w:rPr>
        <w:t xml:space="preserve"> m-cy.</w:t>
      </w:r>
      <w:r w:rsidRPr="009B75D8">
        <w:rPr>
          <w:rFonts w:ascii="Times New Roman" w:hAnsi="Times New Roman"/>
          <w:b/>
          <w:bCs/>
          <w:u w:val="single"/>
          <w:lang w:eastAsia="ar-SA"/>
        </w:rPr>
        <w:t xml:space="preserve"> </w:t>
      </w:r>
    </w:p>
    <w:p w14:paraId="689C59A8" w14:textId="77777777" w:rsidR="00A405D0" w:rsidRPr="009B75D8" w:rsidRDefault="00A405D0" w:rsidP="00E7674A">
      <w:pPr>
        <w:spacing w:after="0" w:line="240" w:lineRule="auto"/>
        <w:rPr>
          <w:rFonts w:ascii="Times New Roman" w:hAnsi="Times New Roman"/>
          <w:b/>
          <w:u w:val="single"/>
        </w:rPr>
      </w:pPr>
      <w:r w:rsidRPr="009B75D8">
        <w:rPr>
          <w:rFonts w:ascii="Times New Roman" w:hAnsi="Times New Roman"/>
          <w:b/>
          <w:u w:val="single"/>
        </w:rPr>
        <w:lastRenderedPageBreak/>
        <w:t>……………………………………………………………………………………………………………</w:t>
      </w:r>
    </w:p>
    <w:p w14:paraId="51287F29" w14:textId="77777777" w:rsidR="00A405D0" w:rsidRPr="009B75D8" w:rsidRDefault="00A405D0" w:rsidP="00E7674A">
      <w:pPr>
        <w:shd w:val="clear" w:color="auto" w:fill="F2F2F2" w:themeFill="background1" w:themeFillShade="F2"/>
        <w:spacing w:after="0" w:line="240" w:lineRule="auto"/>
        <w:rPr>
          <w:rFonts w:ascii="Times New Roman" w:hAnsi="Times New Roman"/>
          <w:b/>
        </w:rPr>
      </w:pPr>
      <w:r w:rsidRPr="009B75D8">
        <w:rPr>
          <w:rFonts w:ascii="Times New Roman" w:hAnsi="Times New Roman"/>
          <w:b/>
        </w:rPr>
        <w:t xml:space="preserve"> i/lub</w:t>
      </w:r>
    </w:p>
    <w:p w14:paraId="19A32EC6" w14:textId="33B62369" w:rsidR="00A405D0" w:rsidRPr="00182C95" w:rsidRDefault="00A405D0" w:rsidP="00E7674A">
      <w:pPr>
        <w:shd w:val="clear" w:color="auto" w:fill="F2F2F2" w:themeFill="background1" w:themeFillShade="F2"/>
        <w:spacing w:line="240" w:lineRule="auto"/>
        <w:jc w:val="center"/>
        <w:rPr>
          <w:rFonts w:ascii="Times New Roman" w:hAnsi="Times New Roman"/>
          <w:b/>
        </w:rPr>
      </w:pPr>
      <w:r w:rsidRPr="00182C95">
        <w:rPr>
          <w:rFonts w:ascii="Times New Roman" w:hAnsi="Times New Roman"/>
          <w:b/>
        </w:rPr>
        <w:t xml:space="preserve">CZĘŚĆ </w:t>
      </w:r>
      <w:r w:rsidR="007D3D68">
        <w:rPr>
          <w:rFonts w:ascii="Times New Roman" w:hAnsi="Times New Roman"/>
          <w:b/>
        </w:rPr>
        <w:t>IV</w:t>
      </w:r>
    </w:p>
    <w:p w14:paraId="24462478" w14:textId="77777777" w:rsidR="00A405D0" w:rsidRPr="00EC0ACE" w:rsidRDefault="00A405D0" w:rsidP="00E7674A">
      <w:pPr>
        <w:shd w:val="clear" w:color="auto" w:fill="F2F2F2" w:themeFill="background1" w:themeFillShade="F2"/>
        <w:spacing w:line="240" w:lineRule="auto"/>
        <w:jc w:val="center"/>
        <w:rPr>
          <w:rFonts w:ascii="Times New Roman" w:hAnsi="Times New Roman"/>
          <w:b/>
          <w:bCs/>
        </w:rPr>
      </w:pPr>
      <w:r w:rsidRPr="009B75D8">
        <w:rPr>
          <w:rFonts w:ascii="Times New Roman" w:hAnsi="Times New Roman"/>
          <w:b/>
          <w:bCs/>
        </w:rPr>
        <w:t xml:space="preserve">Dostawa, wniesienie, </w:t>
      </w:r>
      <w:r>
        <w:rPr>
          <w:rFonts w:ascii="Times New Roman" w:hAnsi="Times New Roman"/>
          <w:b/>
          <w:bCs/>
        </w:rPr>
        <w:t>ustawienie</w:t>
      </w:r>
      <w:r w:rsidRPr="009B75D8">
        <w:rPr>
          <w:rFonts w:ascii="Times New Roman" w:hAnsi="Times New Roman"/>
          <w:b/>
          <w:bCs/>
        </w:rPr>
        <w:t xml:space="preserve"> oraz uruchomienie </w:t>
      </w:r>
      <w:r>
        <w:rPr>
          <w:rFonts w:ascii="Times New Roman" w:hAnsi="Times New Roman"/>
          <w:b/>
          <w:bCs/>
        </w:rPr>
        <w:t>szlifierki do szkła</w:t>
      </w:r>
    </w:p>
    <w:tbl>
      <w:tblPr>
        <w:tblW w:w="500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7"/>
        <w:gridCol w:w="6908"/>
      </w:tblGrid>
      <w:tr w:rsidR="00A405D0" w:rsidRPr="009B75D8" w14:paraId="248A478E" w14:textId="77777777" w:rsidTr="00D82C8B">
        <w:trPr>
          <w:trHeight w:val="448"/>
        </w:trPr>
        <w:tc>
          <w:tcPr>
            <w:tcW w:w="5000" w:type="pct"/>
            <w:gridSpan w:val="2"/>
            <w:shd w:val="clear" w:color="auto" w:fill="80DCE6"/>
            <w:noWrap/>
            <w:vAlign w:val="center"/>
          </w:tcPr>
          <w:p w14:paraId="31F1CE76" w14:textId="77777777" w:rsidR="00A405D0" w:rsidRPr="000D519D" w:rsidRDefault="00A405D0" w:rsidP="00D82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0D519D">
              <w:rPr>
                <w:rFonts w:ascii="Times New Roman" w:hAnsi="Times New Roman"/>
                <w:b/>
                <w:bCs/>
              </w:rPr>
              <w:t>Szlifierka do szkła</w:t>
            </w:r>
          </w:p>
        </w:tc>
      </w:tr>
      <w:tr w:rsidR="00A405D0" w:rsidRPr="009B75D8" w14:paraId="36F0AE7B" w14:textId="77777777" w:rsidTr="00D82C8B">
        <w:trPr>
          <w:trHeight w:val="453"/>
        </w:trPr>
        <w:tc>
          <w:tcPr>
            <w:tcW w:w="1415" w:type="pct"/>
            <w:noWrap/>
            <w:vAlign w:val="center"/>
          </w:tcPr>
          <w:p w14:paraId="67E7DF63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B75D8">
              <w:rPr>
                <w:rFonts w:ascii="Times New Roman" w:eastAsia="Times New Roman" w:hAnsi="Times New Roman"/>
                <w:lang w:eastAsia="pl-PL"/>
              </w:rPr>
              <w:t>Ilość:</w:t>
            </w:r>
          </w:p>
        </w:tc>
        <w:tc>
          <w:tcPr>
            <w:tcW w:w="3585" w:type="pct"/>
            <w:noWrap/>
            <w:vAlign w:val="center"/>
          </w:tcPr>
          <w:p w14:paraId="4571B9C6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B75D8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</w:tr>
      <w:tr w:rsidR="00A405D0" w:rsidRPr="009B75D8" w14:paraId="0A466833" w14:textId="77777777" w:rsidTr="00D82C8B">
        <w:trPr>
          <w:trHeight w:val="416"/>
        </w:trPr>
        <w:tc>
          <w:tcPr>
            <w:tcW w:w="1415" w:type="pct"/>
            <w:noWrap/>
            <w:vAlign w:val="center"/>
          </w:tcPr>
          <w:p w14:paraId="4A627E73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B75D8">
              <w:rPr>
                <w:rFonts w:ascii="Times New Roman" w:eastAsia="Times New Roman" w:hAnsi="Times New Roman"/>
                <w:lang w:eastAsia="pl-PL"/>
              </w:rPr>
              <w:t>Producent, model</w:t>
            </w:r>
          </w:p>
        </w:tc>
        <w:tc>
          <w:tcPr>
            <w:tcW w:w="3585" w:type="pct"/>
            <w:noWrap/>
            <w:vAlign w:val="center"/>
          </w:tcPr>
          <w:p w14:paraId="3F99CC7B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18C4ACBB" w14:textId="77777777" w:rsidR="00A405D0" w:rsidRPr="009B75D8" w:rsidRDefault="00A405D0" w:rsidP="00A405D0">
      <w:pPr>
        <w:spacing w:after="0"/>
        <w:rPr>
          <w:rFonts w:ascii="Times New Roman" w:hAnsi="Times New Roman"/>
        </w:rPr>
      </w:pPr>
    </w:p>
    <w:p w14:paraId="4C233C27" w14:textId="77777777" w:rsidR="00A405D0" w:rsidRDefault="00A405D0" w:rsidP="00A405D0">
      <w:pPr>
        <w:spacing w:after="0"/>
        <w:rPr>
          <w:rFonts w:ascii="Times New Roman" w:hAnsi="Times New Roman"/>
          <w:b/>
        </w:rPr>
      </w:pPr>
      <w:r w:rsidRPr="009B75D8">
        <w:rPr>
          <w:rFonts w:ascii="Times New Roman" w:hAnsi="Times New Roman"/>
          <w:b/>
        </w:rPr>
        <w:t>OFEROWANA CENA:</w:t>
      </w:r>
    </w:p>
    <w:p w14:paraId="7EC7832C" w14:textId="77777777" w:rsidR="00A405D0" w:rsidRPr="009B75D8" w:rsidRDefault="00A405D0" w:rsidP="00A405D0">
      <w:pPr>
        <w:spacing w:after="0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Y="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919"/>
        <w:gridCol w:w="1824"/>
        <w:gridCol w:w="2044"/>
        <w:gridCol w:w="2189"/>
      </w:tblGrid>
      <w:tr w:rsidR="00A405D0" w:rsidRPr="009B75D8" w14:paraId="427F8340" w14:textId="77777777" w:rsidTr="007D6CF2"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3B7A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Przedmiot zamówienia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80F9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Ilość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BF81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 xml:space="preserve">Cena jedn. </w:t>
            </w:r>
            <w:r>
              <w:rPr>
                <w:rFonts w:ascii="Times New Roman" w:hAnsi="Times New Roman"/>
                <w:b/>
                <w:bCs/>
              </w:rPr>
              <w:t>netto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72D6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 xml:space="preserve">Cena jedn. </w:t>
            </w:r>
            <w:r>
              <w:rPr>
                <w:rFonts w:ascii="Times New Roman" w:hAnsi="Times New Roman"/>
                <w:b/>
                <w:bCs/>
              </w:rPr>
              <w:t>brutto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2D58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RAZEM CENA BRUTTO</w:t>
            </w:r>
          </w:p>
        </w:tc>
      </w:tr>
      <w:tr w:rsidR="00A405D0" w:rsidRPr="009B75D8" w14:paraId="222FE158" w14:textId="77777777" w:rsidTr="007D6CF2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18E0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0F0F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8970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8979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9D22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A405D0" w:rsidRPr="009B75D8" w14:paraId="2C186AD2" w14:textId="77777777" w:rsidTr="007D6CF2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A518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3F11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szt.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6559A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(zł)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DA65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(zł)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52A5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(zł)</w:t>
            </w:r>
          </w:p>
        </w:tc>
      </w:tr>
      <w:tr w:rsidR="00A405D0" w:rsidRPr="009B75D8" w14:paraId="07694BA8" w14:textId="77777777" w:rsidTr="007D6CF2">
        <w:trPr>
          <w:trHeight w:val="463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BCD3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  <w:r w:rsidRPr="009B75D8">
              <w:rPr>
                <w:rFonts w:ascii="Times New Roman" w:hAnsi="Times New Roman"/>
              </w:rPr>
              <w:t>Szlifierka do szkła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6CFE1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D3CA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B92F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20E2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</w:tr>
      <w:tr w:rsidR="00A405D0" w:rsidRPr="009B75D8" w14:paraId="72AFDA20" w14:textId="77777777" w:rsidTr="007D6CF2">
        <w:trPr>
          <w:trHeight w:val="642"/>
        </w:trPr>
        <w:tc>
          <w:tcPr>
            <w:tcW w:w="74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881F6E" w14:textId="77777777" w:rsidR="00A405D0" w:rsidRPr="009B75D8" w:rsidRDefault="00A405D0" w:rsidP="00D82C8B">
            <w:pPr>
              <w:spacing w:after="0"/>
              <w:jc w:val="right"/>
              <w:rPr>
                <w:rFonts w:ascii="Times New Roman" w:hAnsi="Times New Roman"/>
              </w:rPr>
            </w:pPr>
            <w:r w:rsidRPr="009B75D8">
              <w:rPr>
                <w:rFonts w:ascii="Times New Roman" w:hAnsi="Times New Roman"/>
                <w:b/>
              </w:rPr>
              <w:t>RAZEM WARTOŚĆ BRUTTO W ZŁ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2AB008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5F4FF8CE" w14:textId="77777777" w:rsidR="00A405D0" w:rsidRDefault="00A405D0" w:rsidP="00A405D0">
      <w:pPr>
        <w:spacing w:after="0"/>
        <w:rPr>
          <w:rFonts w:ascii="Times New Roman" w:eastAsia="Times New Roman" w:hAnsi="Times New Roman"/>
          <w:lang w:eastAsia="pl-PL"/>
        </w:rPr>
      </w:pPr>
    </w:p>
    <w:p w14:paraId="1A08E85B" w14:textId="77777777" w:rsidR="00A405D0" w:rsidRDefault="00A405D0" w:rsidP="00A405D0">
      <w:pPr>
        <w:spacing w:after="0"/>
        <w:rPr>
          <w:rFonts w:ascii="Times New Roman" w:eastAsia="Times New Roman" w:hAnsi="Times New Roman"/>
          <w:lang w:eastAsia="pl-PL"/>
        </w:rPr>
      </w:pPr>
    </w:p>
    <w:p w14:paraId="62C6A5A7" w14:textId="77777777" w:rsidR="00A405D0" w:rsidRPr="009B75D8" w:rsidRDefault="00A405D0" w:rsidP="00A405D0">
      <w:pPr>
        <w:spacing w:after="0"/>
        <w:rPr>
          <w:rFonts w:ascii="Times New Roman" w:eastAsia="Times New Roman" w:hAnsi="Times New Roman"/>
          <w:lang w:eastAsia="pl-PL"/>
        </w:rPr>
      </w:pPr>
      <w:r w:rsidRPr="009B75D8">
        <w:rPr>
          <w:rFonts w:ascii="Times New Roman" w:eastAsia="Times New Roman" w:hAnsi="Times New Roman"/>
          <w:lang w:eastAsia="pl-PL"/>
        </w:rPr>
        <w:t xml:space="preserve">w tym podatek VAT </w:t>
      </w:r>
      <w:r>
        <w:rPr>
          <w:rFonts w:ascii="Times New Roman" w:eastAsia="Times New Roman" w:hAnsi="Times New Roman"/>
          <w:lang w:eastAsia="pl-PL"/>
        </w:rPr>
        <w:t xml:space="preserve">… % </w:t>
      </w:r>
      <w:r w:rsidRPr="009B75D8">
        <w:rPr>
          <w:rFonts w:ascii="Times New Roman" w:eastAsia="Times New Roman" w:hAnsi="Times New Roman"/>
          <w:lang w:eastAsia="pl-PL"/>
        </w:rPr>
        <w:t>w wysokości ……………………. zł</w:t>
      </w:r>
    </w:p>
    <w:p w14:paraId="79CDD327" w14:textId="77777777" w:rsidR="00A405D0" w:rsidRPr="009B75D8" w:rsidRDefault="00A405D0" w:rsidP="00A405D0">
      <w:pPr>
        <w:spacing w:after="0"/>
        <w:rPr>
          <w:rFonts w:ascii="Times New Roman" w:hAnsi="Times New Roman"/>
        </w:rPr>
      </w:pPr>
    </w:p>
    <w:p w14:paraId="40261F8A" w14:textId="1A2318BF" w:rsidR="00A405D0" w:rsidRPr="00E7674A" w:rsidRDefault="00A405D0" w:rsidP="00E7674A">
      <w:pPr>
        <w:suppressAutoHyphens/>
        <w:jc w:val="center"/>
        <w:rPr>
          <w:rFonts w:ascii="Times New Roman" w:hAnsi="Times New Roman"/>
          <w:b/>
          <w:bCs/>
          <w:u w:val="single"/>
          <w:lang w:eastAsia="ar-SA"/>
        </w:rPr>
      </w:pPr>
      <w:r w:rsidRPr="009B75D8">
        <w:rPr>
          <w:rFonts w:ascii="Times New Roman" w:hAnsi="Times New Roman"/>
          <w:b/>
          <w:lang w:eastAsia="ar-SA"/>
        </w:rPr>
        <w:t>Oświadczamy, że udzielamy gwarancji na dostarczone wyposażenie oraz montaż na okres: …</w:t>
      </w:r>
      <w:r w:rsidRPr="009B75D8">
        <w:rPr>
          <w:rFonts w:ascii="Times New Roman" w:hAnsi="Times New Roman"/>
          <w:b/>
          <w:bCs/>
          <w:lang w:eastAsia="ar-SA"/>
        </w:rPr>
        <w:t xml:space="preserve"> m-cy.</w:t>
      </w:r>
      <w:r w:rsidRPr="009B75D8">
        <w:rPr>
          <w:rFonts w:ascii="Times New Roman" w:hAnsi="Times New Roman"/>
          <w:b/>
          <w:bCs/>
          <w:u w:val="single"/>
          <w:lang w:eastAsia="ar-SA"/>
        </w:rPr>
        <w:t xml:space="preserve"> </w:t>
      </w:r>
    </w:p>
    <w:p w14:paraId="1194C79A" w14:textId="77777777" w:rsidR="00A405D0" w:rsidRPr="009B75D8" w:rsidRDefault="00A405D0" w:rsidP="00E7674A">
      <w:pPr>
        <w:spacing w:after="0" w:line="240" w:lineRule="auto"/>
        <w:rPr>
          <w:rFonts w:ascii="Times New Roman" w:hAnsi="Times New Roman"/>
          <w:b/>
          <w:u w:val="single"/>
        </w:rPr>
      </w:pPr>
      <w:r w:rsidRPr="009B75D8">
        <w:rPr>
          <w:rFonts w:ascii="Times New Roman" w:hAnsi="Times New Roman"/>
          <w:b/>
          <w:u w:val="single"/>
        </w:rPr>
        <w:t>……………………………………………………………………………………………………………</w:t>
      </w:r>
    </w:p>
    <w:p w14:paraId="13BA29F4" w14:textId="77777777" w:rsidR="00A405D0" w:rsidRPr="009B75D8" w:rsidRDefault="00A405D0" w:rsidP="00E7674A">
      <w:pPr>
        <w:shd w:val="clear" w:color="auto" w:fill="F2F2F2" w:themeFill="background1" w:themeFillShade="F2"/>
        <w:spacing w:after="0" w:line="240" w:lineRule="auto"/>
        <w:rPr>
          <w:rFonts w:ascii="Times New Roman" w:hAnsi="Times New Roman"/>
          <w:b/>
        </w:rPr>
      </w:pPr>
      <w:r w:rsidRPr="009B75D8">
        <w:rPr>
          <w:rFonts w:ascii="Times New Roman" w:hAnsi="Times New Roman"/>
          <w:b/>
        </w:rPr>
        <w:t xml:space="preserve"> i/lub</w:t>
      </w:r>
    </w:p>
    <w:p w14:paraId="67E8224C" w14:textId="5DE7DB1E" w:rsidR="00A405D0" w:rsidRPr="00182C95" w:rsidRDefault="00A405D0" w:rsidP="00E7674A">
      <w:pPr>
        <w:shd w:val="clear" w:color="auto" w:fill="F2F2F2" w:themeFill="background1" w:themeFillShade="F2"/>
        <w:spacing w:line="240" w:lineRule="auto"/>
        <w:jc w:val="center"/>
        <w:rPr>
          <w:rFonts w:ascii="Times New Roman" w:hAnsi="Times New Roman"/>
          <w:b/>
        </w:rPr>
      </w:pPr>
      <w:r w:rsidRPr="00182C95">
        <w:rPr>
          <w:rFonts w:ascii="Times New Roman" w:hAnsi="Times New Roman"/>
          <w:b/>
        </w:rPr>
        <w:t xml:space="preserve">CZĘŚĆ </w:t>
      </w:r>
      <w:r>
        <w:rPr>
          <w:rFonts w:ascii="Times New Roman" w:hAnsi="Times New Roman"/>
          <w:b/>
        </w:rPr>
        <w:t>V</w:t>
      </w:r>
    </w:p>
    <w:p w14:paraId="4F78A157" w14:textId="77777777" w:rsidR="00A405D0" w:rsidRPr="00EC0ACE" w:rsidRDefault="00A405D0" w:rsidP="00E7674A">
      <w:pPr>
        <w:shd w:val="clear" w:color="auto" w:fill="F2F2F2" w:themeFill="background1" w:themeFillShade="F2"/>
        <w:spacing w:line="240" w:lineRule="auto"/>
        <w:jc w:val="center"/>
        <w:rPr>
          <w:rFonts w:ascii="Times New Roman" w:hAnsi="Times New Roman"/>
          <w:b/>
          <w:bCs/>
        </w:rPr>
      </w:pPr>
      <w:r w:rsidRPr="009B75D8">
        <w:rPr>
          <w:rFonts w:ascii="Times New Roman" w:hAnsi="Times New Roman"/>
          <w:b/>
          <w:bCs/>
        </w:rPr>
        <w:t xml:space="preserve">Dostawa, wniesienie, </w:t>
      </w:r>
      <w:r>
        <w:rPr>
          <w:rFonts w:ascii="Times New Roman" w:hAnsi="Times New Roman"/>
          <w:b/>
          <w:bCs/>
        </w:rPr>
        <w:t>ustawienie</w:t>
      </w:r>
      <w:r w:rsidRPr="009B75D8">
        <w:rPr>
          <w:rFonts w:ascii="Times New Roman" w:hAnsi="Times New Roman"/>
          <w:b/>
          <w:bCs/>
        </w:rPr>
        <w:t xml:space="preserve"> oraz uruchomienie </w:t>
      </w:r>
      <w:r>
        <w:rPr>
          <w:rFonts w:ascii="Times New Roman" w:hAnsi="Times New Roman"/>
          <w:b/>
          <w:bCs/>
        </w:rPr>
        <w:t>piły do cięcia szkła</w:t>
      </w:r>
    </w:p>
    <w:tbl>
      <w:tblPr>
        <w:tblW w:w="500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7"/>
        <w:gridCol w:w="6908"/>
      </w:tblGrid>
      <w:tr w:rsidR="00A405D0" w:rsidRPr="009B75D8" w14:paraId="5D6EF6BC" w14:textId="77777777" w:rsidTr="00D82C8B">
        <w:trPr>
          <w:trHeight w:val="448"/>
        </w:trPr>
        <w:tc>
          <w:tcPr>
            <w:tcW w:w="5000" w:type="pct"/>
            <w:gridSpan w:val="2"/>
            <w:shd w:val="clear" w:color="auto" w:fill="99FFCC"/>
            <w:noWrap/>
            <w:vAlign w:val="center"/>
          </w:tcPr>
          <w:p w14:paraId="61D25760" w14:textId="77777777" w:rsidR="00A405D0" w:rsidRPr="000D519D" w:rsidRDefault="00A405D0" w:rsidP="00D82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0D519D">
              <w:rPr>
                <w:rFonts w:ascii="Times New Roman" w:hAnsi="Times New Roman"/>
                <w:b/>
                <w:bCs/>
              </w:rPr>
              <w:t>Piła do cięcia szkła</w:t>
            </w:r>
          </w:p>
        </w:tc>
      </w:tr>
      <w:tr w:rsidR="00A405D0" w:rsidRPr="009B75D8" w14:paraId="771D1E1E" w14:textId="77777777" w:rsidTr="00D82C8B">
        <w:trPr>
          <w:trHeight w:val="453"/>
        </w:trPr>
        <w:tc>
          <w:tcPr>
            <w:tcW w:w="1415" w:type="pct"/>
            <w:noWrap/>
            <w:vAlign w:val="center"/>
          </w:tcPr>
          <w:p w14:paraId="04FC639E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B75D8">
              <w:rPr>
                <w:rFonts w:ascii="Times New Roman" w:eastAsia="Times New Roman" w:hAnsi="Times New Roman"/>
                <w:lang w:eastAsia="pl-PL"/>
              </w:rPr>
              <w:t>Ilość:</w:t>
            </w:r>
          </w:p>
        </w:tc>
        <w:tc>
          <w:tcPr>
            <w:tcW w:w="3585" w:type="pct"/>
            <w:noWrap/>
            <w:vAlign w:val="center"/>
          </w:tcPr>
          <w:p w14:paraId="6186454A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B75D8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</w:tr>
      <w:tr w:rsidR="00A405D0" w:rsidRPr="009B75D8" w14:paraId="4C8F68EF" w14:textId="77777777" w:rsidTr="00D82C8B">
        <w:trPr>
          <w:trHeight w:val="416"/>
        </w:trPr>
        <w:tc>
          <w:tcPr>
            <w:tcW w:w="1415" w:type="pct"/>
            <w:noWrap/>
            <w:vAlign w:val="center"/>
          </w:tcPr>
          <w:p w14:paraId="331956DE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B75D8">
              <w:rPr>
                <w:rFonts w:ascii="Times New Roman" w:eastAsia="Times New Roman" w:hAnsi="Times New Roman"/>
                <w:lang w:eastAsia="pl-PL"/>
              </w:rPr>
              <w:t>Producent, model</w:t>
            </w:r>
          </w:p>
        </w:tc>
        <w:tc>
          <w:tcPr>
            <w:tcW w:w="3585" w:type="pct"/>
            <w:noWrap/>
            <w:vAlign w:val="center"/>
          </w:tcPr>
          <w:p w14:paraId="6E2640C3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47E9C705" w14:textId="77777777" w:rsidR="00A405D0" w:rsidRPr="009B75D8" w:rsidRDefault="00A405D0" w:rsidP="00A405D0">
      <w:pPr>
        <w:spacing w:after="0"/>
        <w:rPr>
          <w:rFonts w:ascii="Times New Roman" w:hAnsi="Times New Roman"/>
        </w:rPr>
      </w:pPr>
    </w:p>
    <w:p w14:paraId="6E84D538" w14:textId="77777777" w:rsidR="00A405D0" w:rsidRDefault="00A405D0" w:rsidP="00A405D0">
      <w:pPr>
        <w:spacing w:after="0"/>
        <w:rPr>
          <w:rFonts w:ascii="Times New Roman" w:hAnsi="Times New Roman"/>
          <w:b/>
        </w:rPr>
      </w:pPr>
      <w:r w:rsidRPr="009B75D8">
        <w:rPr>
          <w:rFonts w:ascii="Times New Roman" w:hAnsi="Times New Roman"/>
          <w:b/>
        </w:rPr>
        <w:t>OFEROWANA CENA:</w:t>
      </w:r>
    </w:p>
    <w:p w14:paraId="78F4AD57" w14:textId="77777777" w:rsidR="00A405D0" w:rsidRPr="009B75D8" w:rsidRDefault="00A405D0" w:rsidP="00A405D0">
      <w:pPr>
        <w:spacing w:after="0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Y="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919"/>
        <w:gridCol w:w="1824"/>
        <w:gridCol w:w="2044"/>
        <w:gridCol w:w="2189"/>
      </w:tblGrid>
      <w:tr w:rsidR="00A405D0" w:rsidRPr="009B75D8" w14:paraId="4B23B48B" w14:textId="77777777" w:rsidTr="007D6CF2"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E74D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Przedmiot zamówienia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6931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Ilość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25B7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 xml:space="preserve">Cena jedn. </w:t>
            </w:r>
            <w:r>
              <w:rPr>
                <w:rFonts w:ascii="Times New Roman" w:hAnsi="Times New Roman"/>
                <w:b/>
                <w:bCs/>
              </w:rPr>
              <w:t>netto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97B4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 xml:space="preserve">Cena jedn. </w:t>
            </w:r>
            <w:r>
              <w:rPr>
                <w:rFonts w:ascii="Times New Roman" w:hAnsi="Times New Roman"/>
                <w:b/>
                <w:bCs/>
              </w:rPr>
              <w:t>brutto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988A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RAZEM CENA BRUTTO</w:t>
            </w:r>
          </w:p>
        </w:tc>
      </w:tr>
      <w:tr w:rsidR="00A405D0" w:rsidRPr="009B75D8" w14:paraId="6180F410" w14:textId="77777777" w:rsidTr="007D6CF2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28DA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0804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4C9B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B745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8758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A405D0" w:rsidRPr="009B75D8" w14:paraId="3416C3E3" w14:textId="77777777" w:rsidTr="007D6CF2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F364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0292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szt.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5A34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(zł)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5B72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(zł)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2D76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(zł)</w:t>
            </w:r>
          </w:p>
        </w:tc>
      </w:tr>
      <w:tr w:rsidR="00A405D0" w:rsidRPr="009B75D8" w14:paraId="7E386572" w14:textId="77777777" w:rsidTr="007D6CF2">
        <w:trPr>
          <w:trHeight w:val="463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A1E5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  <w:r w:rsidRPr="009B75D8">
              <w:rPr>
                <w:rFonts w:ascii="Times New Roman" w:hAnsi="Times New Roman"/>
              </w:rPr>
              <w:t>Piła do cięcia szkła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C481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5B70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919C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D0CF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</w:tr>
      <w:tr w:rsidR="00A405D0" w:rsidRPr="009B75D8" w14:paraId="3B22DC95" w14:textId="77777777" w:rsidTr="007D6CF2">
        <w:trPr>
          <w:trHeight w:val="642"/>
        </w:trPr>
        <w:tc>
          <w:tcPr>
            <w:tcW w:w="74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8B4DC" w14:textId="77777777" w:rsidR="00A405D0" w:rsidRPr="009B75D8" w:rsidRDefault="00A405D0" w:rsidP="00D82C8B">
            <w:pPr>
              <w:spacing w:after="0"/>
              <w:jc w:val="right"/>
              <w:rPr>
                <w:rFonts w:ascii="Times New Roman" w:hAnsi="Times New Roman"/>
              </w:rPr>
            </w:pPr>
            <w:r w:rsidRPr="009B75D8">
              <w:rPr>
                <w:rFonts w:ascii="Times New Roman" w:hAnsi="Times New Roman"/>
                <w:b/>
              </w:rPr>
              <w:t>RAZEM WARTOŚĆ BRUTTO W ZŁ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F2BE0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7F69511B" w14:textId="77777777" w:rsidR="00A405D0" w:rsidRDefault="00A405D0" w:rsidP="00A405D0">
      <w:pPr>
        <w:spacing w:after="0"/>
        <w:rPr>
          <w:rFonts w:ascii="Times New Roman" w:eastAsia="Times New Roman" w:hAnsi="Times New Roman"/>
          <w:lang w:eastAsia="pl-PL"/>
        </w:rPr>
      </w:pPr>
    </w:p>
    <w:p w14:paraId="06596768" w14:textId="77777777" w:rsidR="00A405D0" w:rsidRPr="009B75D8" w:rsidRDefault="00A405D0" w:rsidP="00A405D0">
      <w:pPr>
        <w:spacing w:after="0"/>
        <w:rPr>
          <w:rFonts w:ascii="Times New Roman" w:eastAsia="Times New Roman" w:hAnsi="Times New Roman"/>
          <w:lang w:eastAsia="pl-PL"/>
        </w:rPr>
      </w:pPr>
      <w:r w:rsidRPr="009B75D8">
        <w:rPr>
          <w:rFonts w:ascii="Times New Roman" w:eastAsia="Times New Roman" w:hAnsi="Times New Roman"/>
          <w:lang w:eastAsia="pl-PL"/>
        </w:rPr>
        <w:t xml:space="preserve">w tym podatek VAT </w:t>
      </w:r>
      <w:r>
        <w:rPr>
          <w:rFonts w:ascii="Times New Roman" w:eastAsia="Times New Roman" w:hAnsi="Times New Roman"/>
          <w:lang w:eastAsia="pl-PL"/>
        </w:rPr>
        <w:t xml:space="preserve">… % </w:t>
      </w:r>
      <w:r w:rsidRPr="009B75D8">
        <w:rPr>
          <w:rFonts w:ascii="Times New Roman" w:eastAsia="Times New Roman" w:hAnsi="Times New Roman"/>
          <w:lang w:eastAsia="pl-PL"/>
        </w:rPr>
        <w:t>w wysokości ……………………. zł</w:t>
      </w:r>
    </w:p>
    <w:p w14:paraId="121A4717" w14:textId="77777777" w:rsidR="007D6CF2" w:rsidRDefault="007D6CF2" w:rsidP="007D6CF2">
      <w:pPr>
        <w:suppressAutoHyphens/>
        <w:rPr>
          <w:rFonts w:ascii="Times New Roman" w:hAnsi="Times New Roman"/>
        </w:rPr>
      </w:pPr>
    </w:p>
    <w:p w14:paraId="7E0592EC" w14:textId="6BC8D182" w:rsidR="00A405D0" w:rsidRPr="009B75D8" w:rsidRDefault="00A405D0" w:rsidP="007D6CF2">
      <w:pPr>
        <w:suppressAutoHyphens/>
        <w:rPr>
          <w:rFonts w:ascii="Times New Roman" w:hAnsi="Times New Roman"/>
          <w:b/>
          <w:bCs/>
          <w:u w:val="single"/>
          <w:lang w:eastAsia="ar-SA"/>
        </w:rPr>
      </w:pPr>
      <w:r w:rsidRPr="009B75D8">
        <w:rPr>
          <w:rFonts w:ascii="Times New Roman" w:hAnsi="Times New Roman"/>
          <w:b/>
          <w:lang w:eastAsia="ar-SA"/>
        </w:rPr>
        <w:t>Oświadczamy, że udzielamy gwarancji na dostarczone wyposażenie oraz montaż na okres: …</w:t>
      </w:r>
      <w:r w:rsidRPr="009B75D8">
        <w:rPr>
          <w:rFonts w:ascii="Times New Roman" w:hAnsi="Times New Roman"/>
          <w:b/>
          <w:bCs/>
          <w:lang w:eastAsia="ar-SA"/>
        </w:rPr>
        <w:t xml:space="preserve"> m-cy.</w:t>
      </w:r>
      <w:r w:rsidRPr="009B75D8">
        <w:rPr>
          <w:rFonts w:ascii="Times New Roman" w:hAnsi="Times New Roman"/>
          <w:b/>
          <w:bCs/>
          <w:u w:val="single"/>
          <w:lang w:eastAsia="ar-SA"/>
        </w:rPr>
        <w:t xml:space="preserve"> </w:t>
      </w:r>
    </w:p>
    <w:p w14:paraId="36E25102" w14:textId="77777777" w:rsidR="00A405D0" w:rsidRPr="009B75D8" w:rsidRDefault="00A405D0" w:rsidP="00754712">
      <w:pPr>
        <w:spacing w:after="0" w:line="240" w:lineRule="auto"/>
        <w:rPr>
          <w:rFonts w:ascii="Times New Roman" w:hAnsi="Times New Roman"/>
          <w:b/>
          <w:u w:val="single"/>
        </w:rPr>
      </w:pPr>
      <w:r w:rsidRPr="009B75D8">
        <w:rPr>
          <w:rFonts w:ascii="Times New Roman" w:hAnsi="Times New Roman"/>
          <w:b/>
          <w:u w:val="single"/>
        </w:rPr>
        <w:lastRenderedPageBreak/>
        <w:t>……………………………………………………………………………………………………………</w:t>
      </w:r>
    </w:p>
    <w:p w14:paraId="234A9B83" w14:textId="77777777" w:rsidR="00A405D0" w:rsidRPr="009B75D8" w:rsidRDefault="00A405D0" w:rsidP="00754712">
      <w:pPr>
        <w:shd w:val="clear" w:color="auto" w:fill="F2F2F2" w:themeFill="background1" w:themeFillShade="F2"/>
        <w:spacing w:after="0" w:line="240" w:lineRule="auto"/>
        <w:rPr>
          <w:rFonts w:ascii="Times New Roman" w:hAnsi="Times New Roman"/>
          <w:b/>
        </w:rPr>
      </w:pPr>
      <w:r w:rsidRPr="009B75D8">
        <w:rPr>
          <w:rFonts w:ascii="Times New Roman" w:hAnsi="Times New Roman"/>
          <w:b/>
        </w:rPr>
        <w:t xml:space="preserve"> i/lub</w:t>
      </w:r>
    </w:p>
    <w:p w14:paraId="003CA5A5" w14:textId="54D4DA91" w:rsidR="00A405D0" w:rsidRPr="00182C95" w:rsidRDefault="00A405D0" w:rsidP="00754712">
      <w:pPr>
        <w:shd w:val="clear" w:color="auto" w:fill="F2F2F2" w:themeFill="background1" w:themeFillShade="F2"/>
        <w:spacing w:line="240" w:lineRule="auto"/>
        <w:jc w:val="center"/>
        <w:rPr>
          <w:rFonts w:ascii="Times New Roman" w:hAnsi="Times New Roman"/>
          <w:b/>
        </w:rPr>
      </w:pPr>
      <w:r w:rsidRPr="00182C95">
        <w:rPr>
          <w:rFonts w:ascii="Times New Roman" w:hAnsi="Times New Roman"/>
          <w:b/>
        </w:rPr>
        <w:t xml:space="preserve">CZĘŚĆ </w:t>
      </w:r>
      <w:r>
        <w:rPr>
          <w:rFonts w:ascii="Times New Roman" w:hAnsi="Times New Roman"/>
          <w:b/>
        </w:rPr>
        <w:t>VI</w:t>
      </w:r>
    </w:p>
    <w:p w14:paraId="31AB4F22" w14:textId="77777777" w:rsidR="00A405D0" w:rsidRPr="00EC0ACE" w:rsidRDefault="00A405D0" w:rsidP="00754712">
      <w:pPr>
        <w:shd w:val="clear" w:color="auto" w:fill="F2F2F2" w:themeFill="background1" w:themeFillShade="F2"/>
        <w:spacing w:line="240" w:lineRule="auto"/>
        <w:jc w:val="center"/>
        <w:rPr>
          <w:rFonts w:ascii="Times New Roman" w:hAnsi="Times New Roman"/>
          <w:b/>
          <w:bCs/>
        </w:rPr>
      </w:pPr>
      <w:r w:rsidRPr="009B75D8">
        <w:rPr>
          <w:rFonts w:ascii="Times New Roman" w:hAnsi="Times New Roman"/>
          <w:b/>
          <w:bCs/>
        </w:rPr>
        <w:t xml:space="preserve">Dostawa, wniesienie, </w:t>
      </w:r>
      <w:r>
        <w:rPr>
          <w:rFonts w:ascii="Times New Roman" w:hAnsi="Times New Roman"/>
          <w:b/>
          <w:bCs/>
        </w:rPr>
        <w:t>ustawienie</w:t>
      </w:r>
      <w:r w:rsidRPr="009B75D8">
        <w:rPr>
          <w:rFonts w:ascii="Times New Roman" w:hAnsi="Times New Roman"/>
          <w:b/>
          <w:bCs/>
        </w:rPr>
        <w:t xml:space="preserve"> oraz uruchomienie </w:t>
      </w:r>
      <w:r>
        <w:rPr>
          <w:rFonts w:ascii="Times New Roman" w:hAnsi="Times New Roman"/>
          <w:b/>
          <w:bCs/>
        </w:rPr>
        <w:t>myjki ultradźwiękowej</w:t>
      </w:r>
    </w:p>
    <w:tbl>
      <w:tblPr>
        <w:tblW w:w="500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7"/>
        <w:gridCol w:w="6908"/>
      </w:tblGrid>
      <w:tr w:rsidR="00A405D0" w:rsidRPr="009B75D8" w14:paraId="02CF5A95" w14:textId="77777777" w:rsidTr="00D82C8B">
        <w:trPr>
          <w:trHeight w:val="448"/>
        </w:trPr>
        <w:tc>
          <w:tcPr>
            <w:tcW w:w="5000" w:type="pct"/>
            <w:gridSpan w:val="2"/>
            <w:shd w:val="clear" w:color="auto" w:fill="99FFCC"/>
            <w:noWrap/>
            <w:vAlign w:val="center"/>
          </w:tcPr>
          <w:p w14:paraId="14079AEE" w14:textId="77777777" w:rsidR="00A405D0" w:rsidRPr="000D519D" w:rsidRDefault="00A405D0" w:rsidP="00D82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0D519D">
              <w:rPr>
                <w:rFonts w:ascii="Times New Roman" w:hAnsi="Times New Roman"/>
                <w:b/>
                <w:bCs/>
              </w:rPr>
              <w:t>Myjka ultradźwiękowa</w:t>
            </w:r>
          </w:p>
        </w:tc>
      </w:tr>
      <w:tr w:rsidR="00A405D0" w:rsidRPr="009B75D8" w14:paraId="51D1DF15" w14:textId="77777777" w:rsidTr="00D82C8B">
        <w:trPr>
          <w:trHeight w:val="453"/>
        </w:trPr>
        <w:tc>
          <w:tcPr>
            <w:tcW w:w="1415" w:type="pct"/>
            <w:noWrap/>
            <w:vAlign w:val="center"/>
          </w:tcPr>
          <w:p w14:paraId="67D2A97E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B75D8">
              <w:rPr>
                <w:rFonts w:ascii="Times New Roman" w:eastAsia="Times New Roman" w:hAnsi="Times New Roman"/>
                <w:lang w:eastAsia="pl-PL"/>
              </w:rPr>
              <w:t>Ilość:</w:t>
            </w:r>
          </w:p>
        </w:tc>
        <w:tc>
          <w:tcPr>
            <w:tcW w:w="3585" w:type="pct"/>
            <w:noWrap/>
            <w:vAlign w:val="center"/>
          </w:tcPr>
          <w:p w14:paraId="17BD3CCA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B75D8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</w:tr>
      <w:tr w:rsidR="00A405D0" w:rsidRPr="009B75D8" w14:paraId="64BB9AF0" w14:textId="77777777" w:rsidTr="00D82C8B">
        <w:trPr>
          <w:trHeight w:val="416"/>
        </w:trPr>
        <w:tc>
          <w:tcPr>
            <w:tcW w:w="1415" w:type="pct"/>
            <w:noWrap/>
            <w:vAlign w:val="center"/>
          </w:tcPr>
          <w:p w14:paraId="7B681054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B75D8">
              <w:rPr>
                <w:rFonts w:ascii="Times New Roman" w:eastAsia="Times New Roman" w:hAnsi="Times New Roman"/>
                <w:lang w:eastAsia="pl-PL"/>
              </w:rPr>
              <w:t>Producent, model</w:t>
            </w:r>
          </w:p>
        </w:tc>
        <w:tc>
          <w:tcPr>
            <w:tcW w:w="3585" w:type="pct"/>
            <w:noWrap/>
            <w:vAlign w:val="center"/>
          </w:tcPr>
          <w:p w14:paraId="62474F57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3CBEA7D2" w14:textId="77777777" w:rsidR="00A405D0" w:rsidRPr="009B75D8" w:rsidRDefault="00A405D0" w:rsidP="00A405D0">
      <w:pPr>
        <w:spacing w:after="0"/>
        <w:rPr>
          <w:rFonts w:ascii="Times New Roman" w:hAnsi="Times New Roman"/>
        </w:rPr>
      </w:pPr>
    </w:p>
    <w:p w14:paraId="793907FD" w14:textId="77777777" w:rsidR="00A405D0" w:rsidRDefault="00A405D0" w:rsidP="00A405D0">
      <w:pPr>
        <w:spacing w:after="0"/>
        <w:rPr>
          <w:rFonts w:ascii="Times New Roman" w:hAnsi="Times New Roman"/>
          <w:b/>
        </w:rPr>
      </w:pPr>
      <w:r w:rsidRPr="009B75D8">
        <w:rPr>
          <w:rFonts w:ascii="Times New Roman" w:hAnsi="Times New Roman"/>
          <w:b/>
        </w:rPr>
        <w:t>OFEROWANA CENA:</w:t>
      </w:r>
    </w:p>
    <w:p w14:paraId="1BF479E9" w14:textId="77777777" w:rsidR="00A405D0" w:rsidRPr="009B75D8" w:rsidRDefault="00A405D0" w:rsidP="00A405D0">
      <w:pPr>
        <w:spacing w:after="0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Y="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919"/>
        <w:gridCol w:w="1824"/>
        <w:gridCol w:w="2044"/>
        <w:gridCol w:w="2189"/>
      </w:tblGrid>
      <w:tr w:rsidR="00A405D0" w:rsidRPr="009B75D8" w14:paraId="07816BE0" w14:textId="77777777" w:rsidTr="007D6CF2"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A302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Przedmiot zamówienia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4284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Ilość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A40A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 xml:space="preserve">Cena jedn. </w:t>
            </w:r>
            <w:r>
              <w:rPr>
                <w:rFonts w:ascii="Times New Roman" w:hAnsi="Times New Roman"/>
                <w:b/>
                <w:bCs/>
              </w:rPr>
              <w:t>netto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BE31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 xml:space="preserve">Cena jedn. </w:t>
            </w:r>
            <w:r>
              <w:rPr>
                <w:rFonts w:ascii="Times New Roman" w:hAnsi="Times New Roman"/>
                <w:b/>
                <w:bCs/>
              </w:rPr>
              <w:t>brutto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3E3C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RAZEM CENA BRUTTO</w:t>
            </w:r>
          </w:p>
        </w:tc>
      </w:tr>
      <w:tr w:rsidR="00A405D0" w:rsidRPr="009B75D8" w14:paraId="669F3A82" w14:textId="77777777" w:rsidTr="007D6CF2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2F51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0015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EE4F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2DE3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0122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A405D0" w:rsidRPr="009B75D8" w14:paraId="1FCF698D" w14:textId="77777777" w:rsidTr="007D6CF2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802C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BD86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szt.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9798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(zł)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7ADB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(zł)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1F31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(zł)</w:t>
            </w:r>
          </w:p>
        </w:tc>
      </w:tr>
      <w:tr w:rsidR="00A405D0" w:rsidRPr="009B75D8" w14:paraId="68A52F5E" w14:textId="77777777" w:rsidTr="007D6CF2">
        <w:trPr>
          <w:trHeight w:val="463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1C63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  <w:r w:rsidRPr="009B75D8">
              <w:rPr>
                <w:rFonts w:ascii="Times New Roman" w:hAnsi="Times New Roman"/>
              </w:rPr>
              <w:t>Myjka ultradźwiękowa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DD2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44DE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E1ED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FC84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</w:tr>
      <w:tr w:rsidR="00A405D0" w:rsidRPr="009B75D8" w14:paraId="33324942" w14:textId="77777777" w:rsidTr="007D6CF2">
        <w:trPr>
          <w:trHeight w:val="642"/>
        </w:trPr>
        <w:tc>
          <w:tcPr>
            <w:tcW w:w="744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70AB5" w14:textId="77777777" w:rsidR="00A405D0" w:rsidRPr="009B75D8" w:rsidRDefault="00A405D0" w:rsidP="00D82C8B">
            <w:pPr>
              <w:spacing w:after="0"/>
              <w:jc w:val="right"/>
              <w:rPr>
                <w:rFonts w:ascii="Times New Roman" w:hAnsi="Times New Roman"/>
              </w:rPr>
            </w:pPr>
            <w:r w:rsidRPr="009B75D8">
              <w:rPr>
                <w:rFonts w:ascii="Times New Roman" w:hAnsi="Times New Roman"/>
                <w:b/>
              </w:rPr>
              <w:t>RAZEM WARTOŚĆ BRUTTO W ZŁ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028843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1A283142" w14:textId="77777777" w:rsidR="00A405D0" w:rsidRDefault="00A405D0" w:rsidP="00A405D0">
      <w:pPr>
        <w:spacing w:after="0"/>
        <w:rPr>
          <w:rFonts w:ascii="Times New Roman" w:eastAsia="Times New Roman" w:hAnsi="Times New Roman"/>
          <w:lang w:eastAsia="pl-PL"/>
        </w:rPr>
      </w:pPr>
    </w:p>
    <w:p w14:paraId="0951FA01" w14:textId="3419E77C" w:rsidR="007D6CF2" w:rsidRDefault="00A405D0" w:rsidP="007D6CF2">
      <w:pPr>
        <w:spacing w:after="0"/>
        <w:rPr>
          <w:rFonts w:ascii="Times New Roman" w:eastAsia="Times New Roman" w:hAnsi="Times New Roman"/>
          <w:lang w:eastAsia="pl-PL"/>
        </w:rPr>
      </w:pPr>
      <w:r w:rsidRPr="009B75D8">
        <w:rPr>
          <w:rFonts w:ascii="Times New Roman" w:eastAsia="Times New Roman" w:hAnsi="Times New Roman"/>
          <w:lang w:eastAsia="pl-PL"/>
        </w:rPr>
        <w:t xml:space="preserve">w tym podatek VAT </w:t>
      </w:r>
      <w:r>
        <w:rPr>
          <w:rFonts w:ascii="Times New Roman" w:eastAsia="Times New Roman" w:hAnsi="Times New Roman"/>
          <w:lang w:eastAsia="pl-PL"/>
        </w:rPr>
        <w:t xml:space="preserve">… % </w:t>
      </w:r>
      <w:r w:rsidRPr="009B75D8">
        <w:rPr>
          <w:rFonts w:ascii="Times New Roman" w:eastAsia="Times New Roman" w:hAnsi="Times New Roman"/>
          <w:lang w:eastAsia="pl-PL"/>
        </w:rPr>
        <w:t xml:space="preserve">w wysokości ……………………. </w:t>
      </w:r>
      <w:r w:rsidR="007D6CF2" w:rsidRPr="009B75D8">
        <w:rPr>
          <w:rFonts w:ascii="Times New Roman" w:eastAsia="Times New Roman" w:hAnsi="Times New Roman"/>
          <w:lang w:eastAsia="pl-PL"/>
        </w:rPr>
        <w:t>Z</w:t>
      </w:r>
      <w:r w:rsidRPr="009B75D8">
        <w:rPr>
          <w:rFonts w:ascii="Times New Roman" w:eastAsia="Times New Roman" w:hAnsi="Times New Roman"/>
          <w:lang w:eastAsia="pl-PL"/>
        </w:rPr>
        <w:t>ł</w:t>
      </w:r>
    </w:p>
    <w:p w14:paraId="055E92B8" w14:textId="1C732B54" w:rsidR="00A405D0" w:rsidRPr="007D6CF2" w:rsidRDefault="00A405D0" w:rsidP="007D6CF2">
      <w:pPr>
        <w:spacing w:after="0"/>
        <w:rPr>
          <w:rFonts w:ascii="Times New Roman" w:eastAsia="Times New Roman" w:hAnsi="Times New Roman"/>
          <w:lang w:eastAsia="pl-PL"/>
        </w:rPr>
      </w:pPr>
      <w:r w:rsidRPr="009B75D8">
        <w:rPr>
          <w:rFonts w:ascii="Times New Roman" w:hAnsi="Times New Roman"/>
          <w:b/>
          <w:lang w:eastAsia="ar-SA"/>
        </w:rPr>
        <w:t>Oświadczamy, że udzielamy gwarancji na dostarczone wyposażenie oraz montaż na okres: …</w:t>
      </w:r>
      <w:r w:rsidRPr="009B75D8">
        <w:rPr>
          <w:rFonts w:ascii="Times New Roman" w:hAnsi="Times New Roman"/>
          <w:b/>
          <w:bCs/>
          <w:lang w:eastAsia="ar-SA"/>
        </w:rPr>
        <w:t xml:space="preserve"> m-cy.</w:t>
      </w:r>
      <w:r w:rsidRPr="009B75D8">
        <w:rPr>
          <w:rFonts w:ascii="Times New Roman" w:hAnsi="Times New Roman"/>
          <w:b/>
          <w:bCs/>
          <w:u w:val="single"/>
          <w:lang w:eastAsia="ar-SA"/>
        </w:rPr>
        <w:t xml:space="preserve"> </w:t>
      </w:r>
    </w:p>
    <w:p w14:paraId="182F472E" w14:textId="77777777" w:rsidR="00A405D0" w:rsidRPr="009B75D8" w:rsidRDefault="00A405D0" w:rsidP="00A405D0">
      <w:pPr>
        <w:spacing w:after="0"/>
        <w:rPr>
          <w:rFonts w:ascii="Times New Roman" w:hAnsi="Times New Roman"/>
          <w:b/>
          <w:u w:val="single"/>
        </w:rPr>
      </w:pPr>
      <w:r w:rsidRPr="009B75D8">
        <w:rPr>
          <w:rFonts w:ascii="Times New Roman" w:hAnsi="Times New Roman"/>
          <w:b/>
          <w:u w:val="single"/>
        </w:rPr>
        <w:t>……………………………………………………………………………………………………………</w:t>
      </w:r>
    </w:p>
    <w:p w14:paraId="68CA7B3D" w14:textId="77777777" w:rsidR="00A405D0" w:rsidRPr="009B75D8" w:rsidRDefault="00A405D0" w:rsidP="00A405D0">
      <w:pPr>
        <w:shd w:val="clear" w:color="auto" w:fill="F2F2F2" w:themeFill="background1" w:themeFillShade="F2"/>
        <w:spacing w:after="0"/>
        <w:rPr>
          <w:rFonts w:ascii="Times New Roman" w:hAnsi="Times New Roman"/>
          <w:b/>
        </w:rPr>
      </w:pPr>
      <w:r w:rsidRPr="009B75D8">
        <w:rPr>
          <w:rFonts w:ascii="Times New Roman" w:hAnsi="Times New Roman"/>
          <w:b/>
        </w:rPr>
        <w:t xml:space="preserve"> i/lub</w:t>
      </w:r>
    </w:p>
    <w:p w14:paraId="3AE6B099" w14:textId="087E5899" w:rsidR="00A405D0" w:rsidRPr="00182C95" w:rsidRDefault="00A405D0" w:rsidP="00A405D0">
      <w:pPr>
        <w:shd w:val="clear" w:color="auto" w:fill="F2F2F2" w:themeFill="background1" w:themeFillShade="F2"/>
        <w:spacing w:line="360" w:lineRule="auto"/>
        <w:jc w:val="center"/>
        <w:rPr>
          <w:rFonts w:ascii="Times New Roman" w:hAnsi="Times New Roman"/>
          <w:b/>
        </w:rPr>
      </w:pPr>
      <w:r w:rsidRPr="00182C95">
        <w:rPr>
          <w:rFonts w:ascii="Times New Roman" w:hAnsi="Times New Roman"/>
          <w:b/>
        </w:rPr>
        <w:t xml:space="preserve">CZĘŚĆ </w:t>
      </w:r>
      <w:r w:rsidR="007D3D68">
        <w:rPr>
          <w:rFonts w:ascii="Times New Roman" w:hAnsi="Times New Roman"/>
          <w:b/>
        </w:rPr>
        <w:t>VII</w:t>
      </w:r>
    </w:p>
    <w:p w14:paraId="3F11A477" w14:textId="77777777" w:rsidR="00A405D0" w:rsidRPr="00EC0ACE" w:rsidRDefault="00A405D0" w:rsidP="00A405D0">
      <w:pPr>
        <w:shd w:val="clear" w:color="auto" w:fill="F2F2F2" w:themeFill="background1" w:themeFillShade="F2"/>
        <w:spacing w:line="360" w:lineRule="auto"/>
        <w:jc w:val="center"/>
        <w:rPr>
          <w:rFonts w:ascii="Times New Roman" w:hAnsi="Times New Roman"/>
          <w:b/>
          <w:bCs/>
        </w:rPr>
      </w:pPr>
      <w:r w:rsidRPr="009B75D8">
        <w:rPr>
          <w:rFonts w:ascii="Times New Roman" w:hAnsi="Times New Roman"/>
          <w:b/>
          <w:bCs/>
        </w:rPr>
        <w:t xml:space="preserve">Dostawa, wniesienie, </w:t>
      </w:r>
      <w:r>
        <w:rPr>
          <w:rFonts w:ascii="Times New Roman" w:hAnsi="Times New Roman"/>
          <w:b/>
          <w:bCs/>
        </w:rPr>
        <w:t>ustawienie</w:t>
      </w:r>
      <w:r w:rsidRPr="009B75D8">
        <w:rPr>
          <w:rFonts w:ascii="Times New Roman" w:hAnsi="Times New Roman"/>
          <w:b/>
          <w:bCs/>
        </w:rPr>
        <w:t xml:space="preserve"> oraz uruchomienie </w:t>
      </w:r>
      <w:r>
        <w:rPr>
          <w:rFonts w:ascii="Times New Roman" w:hAnsi="Times New Roman"/>
          <w:b/>
          <w:bCs/>
        </w:rPr>
        <w:t>komputera stacjonarnego z oprogramowaniem, monitorem, klawiaturą i myszką</w:t>
      </w:r>
    </w:p>
    <w:tbl>
      <w:tblPr>
        <w:tblW w:w="500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7"/>
        <w:gridCol w:w="6908"/>
      </w:tblGrid>
      <w:tr w:rsidR="00A405D0" w:rsidRPr="009B75D8" w14:paraId="6925A655" w14:textId="77777777" w:rsidTr="00D82C8B">
        <w:trPr>
          <w:trHeight w:val="448"/>
        </w:trPr>
        <w:tc>
          <w:tcPr>
            <w:tcW w:w="5000" w:type="pct"/>
            <w:gridSpan w:val="2"/>
            <w:shd w:val="clear" w:color="auto" w:fill="FF99FF"/>
            <w:noWrap/>
            <w:vAlign w:val="center"/>
          </w:tcPr>
          <w:p w14:paraId="22DF3CA1" w14:textId="77777777" w:rsidR="00A405D0" w:rsidRPr="00FD3326" w:rsidRDefault="00A405D0" w:rsidP="00D82C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FD3326">
              <w:rPr>
                <w:rFonts w:ascii="Times New Roman" w:hAnsi="Times New Roman"/>
                <w:b/>
                <w:bCs/>
              </w:rPr>
              <w:t>Komputer stacjonarny z oprogramowaniem biurowym, monitorem, klawiaturą i myszką</w:t>
            </w:r>
          </w:p>
        </w:tc>
      </w:tr>
      <w:tr w:rsidR="00A405D0" w:rsidRPr="009B75D8" w14:paraId="4DCDF4A9" w14:textId="77777777" w:rsidTr="00D82C8B">
        <w:trPr>
          <w:trHeight w:val="453"/>
        </w:trPr>
        <w:tc>
          <w:tcPr>
            <w:tcW w:w="1415" w:type="pct"/>
            <w:noWrap/>
            <w:vAlign w:val="center"/>
          </w:tcPr>
          <w:p w14:paraId="646AED68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B75D8">
              <w:rPr>
                <w:rFonts w:ascii="Times New Roman" w:eastAsia="Times New Roman" w:hAnsi="Times New Roman"/>
                <w:lang w:eastAsia="pl-PL"/>
              </w:rPr>
              <w:t>Ilość:</w:t>
            </w:r>
          </w:p>
        </w:tc>
        <w:tc>
          <w:tcPr>
            <w:tcW w:w="3585" w:type="pct"/>
            <w:noWrap/>
            <w:vAlign w:val="center"/>
          </w:tcPr>
          <w:p w14:paraId="7522A983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B75D8"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</w:tr>
      <w:tr w:rsidR="00A405D0" w:rsidRPr="009B75D8" w14:paraId="3DF58E63" w14:textId="77777777" w:rsidTr="00D82C8B">
        <w:trPr>
          <w:trHeight w:val="416"/>
        </w:trPr>
        <w:tc>
          <w:tcPr>
            <w:tcW w:w="1415" w:type="pct"/>
            <w:noWrap/>
            <w:vAlign w:val="center"/>
          </w:tcPr>
          <w:p w14:paraId="712FCAC9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9B75D8">
              <w:rPr>
                <w:rFonts w:ascii="Times New Roman" w:eastAsia="Times New Roman" w:hAnsi="Times New Roman"/>
                <w:lang w:eastAsia="pl-PL"/>
              </w:rPr>
              <w:t>Producent, model</w:t>
            </w:r>
          </w:p>
        </w:tc>
        <w:tc>
          <w:tcPr>
            <w:tcW w:w="3585" w:type="pct"/>
            <w:noWrap/>
            <w:vAlign w:val="center"/>
          </w:tcPr>
          <w:p w14:paraId="51838797" w14:textId="77777777" w:rsidR="00A405D0" w:rsidRPr="009B75D8" w:rsidRDefault="00A405D0" w:rsidP="00D82C8B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7104EAF2" w14:textId="77777777" w:rsidR="00A405D0" w:rsidRPr="009B75D8" w:rsidRDefault="00A405D0" w:rsidP="00A405D0">
      <w:pPr>
        <w:spacing w:after="0"/>
        <w:rPr>
          <w:rFonts w:ascii="Times New Roman" w:hAnsi="Times New Roman"/>
        </w:rPr>
      </w:pPr>
    </w:p>
    <w:p w14:paraId="64B63F98" w14:textId="77777777" w:rsidR="00A405D0" w:rsidRDefault="00A405D0" w:rsidP="00A405D0">
      <w:pPr>
        <w:spacing w:after="0"/>
        <w:rPr>
          <w:rFonts w:ascii="Times New Roman" w:hAnsi="Times New Roman"/>
          <w:b/>
        </w:rPr>
      </w:pPr>
      <w:r w:rsidRPr="009B75D8">
        <w:rPr>
          <w:rFonts w:ascii="Times New Roman" w:hAnsi="Times New Roman"/>
          <w:b/>
        </w:rPr>
        <w:t>OFEROWANA CENA:</w:t>
      </w:r>
    </w:p>
    <w:p w14:paraId="3EB2A9D2" w14:textId="77777777" w:rsidR="00A405D0" w:rsidRPr="009B75D8" w:rsidRDefault="00A405D0" w:rsidP="00A405D0">
      <w:pPr>
        <w:spacing w:after="0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Y="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850"/>
        <w:gridCol w:w="1701"/>
        <w:gridCol w:w="1775"/>
        <w:gridCol w:w="2189"/>
      </w:tblGrid>
      <w:tr w:rsidR="007D6CF2" w:rsidRPr="009B75D8" w14:paraId="37336B8F" w14:textId="77777777" w:rsidTr="007D6CF2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C3F0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C88C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6E17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 xml:space="preserve">Cena jedn. </w:t>
            </w:r>
            <w:r>
              <w:rPr>
                <w:rFonts w:ascii="Times New Roman" w:hAnsi="Times New Roman"/>
                <w:b/>
                <w:bCs/>
              </w:rPr>
              <w:t>netto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29EC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 xml:space="preserve">Cena jedn. </w:t>
            </w:r>
            <w:r>
              <w:rPr>
                <w:rFonts w:ascii="Times New Roman" w:hAnsi="Times New Roman"/>
                <w:b/>
                <w:bCs/>
              </w:rPr>
              <w:t>brutto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F3BD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RAZEM CENA BRUTTO</w:t>
            </w:r>
          </w:p>
        </w:tc>
      </w:tr>
      <w:tr w:rsidR="007D6CF2" w:rsidRPr="009B75D8" w14:paraId="689C9F3E" w14:textId="77777777" w:rsidTr="007D6CF2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14E1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E3F7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479B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ED15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2E7F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</w:tr>
      <w:tr w:rsidR="007D6CF2" w:rsidRPr="009B75D8" w14:paraId="6E57CEB7" w14:textId="77777777" w:rsidTr="007D6CF2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F6F2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918F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E726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(zł)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9297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(zł)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995F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9B75D8">
              <w:rPr>
                <w:rFonts w:ascii="Times New Roman" w:hAnsi="Times New Roman"/>
                <w:b/>
                <w:bCs/>
              </w:rPr>
              <w:t>(zł)</w:t>
            </w:r>
          </w:p>
        </w:tc>
      </w:tr>
      <w:tr w:rsidR="007D6CF2" w:rsidRPr="009B75D8" w14:paraId="66E1DBAD" w14:textId="77777777" w:rsidTr="007D6CF2">
        <w:trPr>
          <w:trHeight w:val="46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3053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  <w:r w:rsidRPr="009B75D8">
              <w:rPr>
                <w:rFonts w:ascii="Times New Roman" w:hAnsi="Times New Roman"/>
              </w:rPr>
              <w:t>Komputer stacjonarny z oprogramowaniem biurowym, monitorem, klawiaturą i myszką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C515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83CF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5320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AB92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</w:tr>
      <w:tr w:rsidR="00A405D0" w:rsidRPr="009B75D8" w14:paraId="3A68C9DD" w14:textId="77777777" w:rsidTr="007D6CF2">
        <w:trPr>
          <w:trHeight w:val="642"/>
        </w:trPr>
        <w:tc>
          <w:tcPr>
            <w:tcW w:w="744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B55B4F" w14:textId="77777777" w:rsidR="00A405D0" w:rsidRPr="009B75D8" w:rsidRDefault="00A405D0" w:rsidP="00D82C8B">
            <w:pPr>
              <w:spacing w:after="0"/>
              <w:jc w:val="right"/>
              <w:rPr>
                <w:rFonts w:ascii="Times New Roman" w:hAnsi="Times New Roman"/>
              </w:rPr>
            </w:pPr>
            <w:r w:rsidRPr="009B75D8">
              <w:rPr>
                <w:rFonts w:ascii="Times New Roman" w:hAnsi="Times New Roman"/>
                <w:b/>
              </w:rPr>
              <w:t>RAZEM WARTOŚĆ BRUTTO W ZŁ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CA8E9" w14:textId="77777777" w:rsidR="00A405D0" w:rsidRPr="009B75D8" w:rsidRDefault="00A405D0" w:rsidP="00D82C8B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7D6AA45B" w14:textId="77777777" w:rsidR="00A405D0" w:rsidRDefault="00A405D0" w:rsidP="00A405D0">
      <w:pPr>
        <w:spacing w:after="0"/>
        <w:rPr>
          <w:rFonts w:ascii="Times New Roman" w:eastAsia="Times New Roman" w:hAnsi="Times New Roman"/>
          <w:lang w:eastAsia="pl-PL"/>
        </w:rPr>
      </w:pPr>
    </w:p>
    <w:p w14:paraId="742FE044" w14:textId="1F440AE2" w:rsidR="00A405D0" w:rsidRPr="007D6CF2" w:rsidRDefault="00A405D0" w:rsidP="00A405D0">
      <w:pPr>
        <w:spacing w:after="0"/>
        <w:rPr>
          <w:rFonts w:ascii="Times New Roman" w:eastAsia="Times New Roman" w:hAnsi="Times New Roman"/>
          <w:lang w:eastAsia="pl-PL"/>
        </w:rPr>
      </w:pPr>
      <w:r w:rsidRPr="009B75D8">
        <w:rPr>
          <w:rFonts w:ascii="Times New Roman" w:eastAsia="Times New Roman" w:hAnsi="Times New Roman"/>
          <w:lang w:eastAsia="pl-PL"/>
        </w:rPr>
        <w:t xml:space="preserve">w tym podatek VAT </w:t>
      </w:r>
      <w:r>
        <w:rPr>
          <w:rFonts w:ascii="Times New Roman" w:eastAsia="Times New Roman" w:hAnsi="Times New Roman"/>
          <w:lang w:eastAsia="pl-PL"/>
        </w:rPr>
        <w:t xml:space="preserve">… % </w:t>
      </w:r>
      <w:r w:rsidRPr="009B75D8">
        <w:rPr>
          <w:rFonts w:ascii="Times New Roman" w:eastAsia="Times New Roman" w:hAnsi="Times New Roman"/>
          <w:lang w:eastAsia="pl-PL"/>
        </w:rPr>
        <w:t>w wysokości ……………………. zł</w:t>
      </w:r>
    </w:p>
    <w:p w14:paraId="60C5AA98" w14:textId="45E7EEC6" w:rsidR="00F12A1D" w:rsidRPr="007D6CF2" w:rsidRDefault="00A405D0" w:rsidP="007D6CF2">
      <w:pPr>
        <w:suppressAutoHyphens/>
        <w:rPr>
          <w:rFonts w:ascii="Times New Roman" w:hAnsi="Times New Roman"/>
          <w:b/>
          <w:bCs/>
          <w:u w:val="single"/>
          <w:lang w:eastAsia="ar-SA"/>
        </w:rPr>
      </w:pPr>
      <w:r w:rsidRPr="009B75D8">
        <w:rPr>
          <w:rFonts w:ascii="Times New Roman" w:hAnsi="Times New Roman"/>
          <w:b/>
          <w:lang w:eastAsia="ar-SA"/>
        </w:rPr>
        <w:t>Oświadczamy, że udzielamy gwarancji na dostarczone wyposażenie oraz montaż na okres: …</w:t>
      </w:r>
      <w:r w:rsidRPr="009B75D8">
        <w:rPr>
          <w:rFonts w:ascii="Times New Roman" w:hAnsi="Times New Roman"/>
          <w:b/>
          <w:bCs/>
          <w:lang w:eastAsia="ar-SA"/>
        </w:rPr>
        <w:t xml:space="preserve"> m-cy.</w:t>
      </w:r>
      <w:r w:rsidRPr="009B75D8">
        <w:rPr>
          <w:rFonts w:ascii="Times New Roman" w:hAnsi="Times New Roman"/>
          <w:b/>
          <w:bCs/>
          <w:u w:val="single"/>
          <w:lang w:eastAsia="ar-SA"/>
        </w:rPr>
        <w:t xml:space="preserve"> </w:t>
      </w:r>
    </w:p>
    <w:p w14:paraId="1A2E6C20" w14:textId="77777777" w:rsidR="00F12A1D" w:rsidRPr="009B75D8" w:rsidRDefault="00F12A1D" w:rsidP="006112F2">
      <w:pPr>
        <w:spacing w:after="0" w:line="360" w:lineRule="auto"/>
        <w:contextualSpacing/>
        <w:rPr>
          <w:rFonts w:ascii="Times New Roman" w:hAnsi="Times New Roman"/>
          <w:b/>
          <w:color w:val="000000"/>
          <w:u w:val="single"/>
        </w:rPr>
      </w:pPr>
      <w:r w:rsidRPr="009B75D8">
        <w:rPr>
          <w:rFonts w:ascii="Times New Roman" w:hAnsi="Times New Roman"/>
          <w:b/>
          <w:color w:val="000000"/>
          <w:u w:val="single"/>
        </w:rPr>
        <w:lastRenderedPageBreak/>
        <w:t>…………………………………………………………………………………………………...</w:t>
      </w:r>
    </w:p>
    <w:p w14:paraId="15B8C270" w14:textId="77777777" w:rsidR="006112F2" w:rsidRPr="009B75D8" w:rsidRDefault="006112F2" w:rsidP="006112F2">
      <w:pPr>
        <w:autoSpaceDN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9B75D8">
        <w:rPr>
          <w:rFonts w:ascii="Times New Roman" w:eastAsia="Times New Roman" w:hAnsi="Times New Roman"/>
          <w:lang w:eastAsia="pl-PL"/>
        </w:rPr>
        <w:t>Ponadto oświadczamy, że:</w:t>
      </w:r>
    </w:p>
    <w:p w14:paraId="6C080945" w14:textId="77777777" w:rsidR="006112F2" w:rsidRPr="009B75D8" w:rsidRDefault="006112F2" w:rsidP="006112F2">
      <w:pPr>
        <w:autoSpaceDN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B5879F5" w14:textId="0345ACAB" w:rsidR="006112F2" w:rsidRPr="009B75D8" w:rsidRDefault="006112F2" w:rsidP="006112F2">
      <w:pPr>
        <w:numPr>
          <w:ilvl w:val="0"/>
          <w:numId w:val="2"/>
        </w:numPr>
        <w:suppressAutoHyphens/>
        <w:autoSpaceDN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9B75D8">
        <w:rPr>
          <w:rFonts w:ascii="Times New Roman" w:eastAsia="Times New Roman" w:hAnsi="Times New Roman"/>
          <w:lang w:eastAsia="pl-PL"/>
        </w:rPr>
        <w:t xml:space="preserve">Oświadczam/my, że cena ryczałtowa wskazana w ofercie obejmuje cały zakres przedmiotu zamówienia wskazanego przez Zamawiającego w załączniku nr 1 do </w:t>
      </w:r>
      <w:r w:rsidR="007D3D68">
        <w:rPr>
          <w:rFonts w:ascii="Times New Roman" w:eastAsia="Times New Roman" w:hAnsi="Times New Roman"/>
          <w:lang w:eastAsia="pl-PL"/>
        </w:rPr>
        <w:t>zapytania ofertowego</w:t>
      </w:r>
      <w:r w:rsidRPr="009B75D8">
        <w:rPr>
          <w:rFonts w:ascii="Times New Roman" w:eastAsia="Times New Roman" w:hAnsi="Times New Roman"/>
          <w:lang w:eastAsia="pl-PL"/>
        </w:rPr>
        <w:t>, uwzględnia wszystkie wymagane opłaty i koszty niezbędne do zrealizowania całości przedmiotu zamówienia, bez względu na okoliczności i źródła ich powstania.</w:t>
      </w:r>
    </w:p>
    <w:p w14:paraId="5C4B500B" w14:textId="60553DE5" w:rsidR="006112F2" w:rsidRPr="009B75D8" w:rsidRDefault="006112F2" w:rsidP="006112F2">
      <w:pPr>
        <w:numPr>
          <w:ilvl w:val="0"/>
          <w:numId w:val="2"/>
        </w:numPr>
        <w:suppressAutoHyphens/>
        <w:autoSpaceDN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9B75D8">
        <w:rPr>
          <w:rFonts w:ascii="Times New Roman" w:eastAsia="Times New Roman" w:hAnsi="Times New Roman"/>
          <w:lang w:eastAsia="pl-PL"/>
        </w:rPr>
        <w:t xml:space="preserve">Oświadczam/y, że zapoznaliśmy się z </w:t>
      </w:r>
      <w:r w:rsidR="007D3D68">
        <w:rPr>
          <w:rFonts w:ascii="Times New Roman" w:eastAsia="Times New Roman" w:hAnsi="Times New Roman"/>
          <w:lang w:eastAsia="pl-PL"/>
        </w:rPr>
        <w:t>zapytaniem ofertowym oraz jego załącznikami</w:t>
      </w:r>
      <w:r w:rsidRPr="009B75D8">
        <w:rPr>
          <w:rFonts w:ascii="Times New Roman" w:eastAsia="Times New Roman" w:hAnsi="Times New Roman"/>
          <w:lang w:eastAsia="pl-PL"/>
        </w:rPr>
        <w:t xml:space="preserve"> i nie wnosimy do niej zastrzeżeń oraz zdobyliśmy konieczne informacje do przygotowania oferty.</w:t>
      </w:r>
    </w:p>
    <w:p w14:paraId="504A9DFF" w14:textId="635C4E79" w:rsidR="006112F2" w:rsidRPr="009B75D8" w:rsidRDefault="006112F2" w:rsidP="006112F2">
      <w:pPr>
        <w:numPr>
          <w:ilvl w:val="0"/>
          <w:numId w:val="2"/>
        </w:numPr>
        <w:suppressAutoHyphens/>
        <w:autoSpaceDN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9B75D8">
        <w:rPr>
          <w:rFonts w:ascii="Times New Roman" w:eastAsia="Times New Roman" w:hAnsi="Times New Roman"/>
          <w:lang w:eastAsia="pl-PL"/>
        </w:rPr>
        <w:t>Oświadczam/y, że jesteśmy związani złożoną ofertą przez okres 30 dni - bieg terminu związania ofertą rozpoczyna się wraz z upływem terminu składania ofert.</w:t>
      </w:r>
    </w:p>
    <w:p w14:paraId="599C1DF8" w14:textId="62AD0D27" w:rsidR="006112F2" w:rsidRPr="009B75D8" w:rsidRDefault="006112F2" w:rsidP="006112F2">
      <w:pPr>
        <w:numPr>
          <w:ilvl w:val="0"/>
          <w:numId w:val="2"/>
        </w:numPr>
        <w:suppressAutoHyphens/>
        <w:autoSpaceDN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9B75D8">
        <w:rPr>
          <w:rFonts w:ascii="Times New Roman" w:eastAsia="Times New Roman" w:hAnsi="Times New Roman"/>
          <w:lang w:eastAsia="pl-PL"/>
        </w:rPr>
        <w:t>Akceptuję/emy przedstawiony wzór umowy i we wskazanym przez Zamawiającego terminie zobowiązujemy się do jej podpisania, na określonych w niej warunkach, w miejscu i terminie wyznaczonym przez Zamawiającego.</w:t>
      </w:r>
    </w:p>
    <w:p w14:paraId="5536A73B" w14:textId="77777777" w:rsidR="006112F2" w:rsidRPr="009B75D8" w:rsidRDefault="006112F2" w:rsidP="006112F2">
      <w:pPr>
        <w:numPr>
          <w:ilvl w:val="0"/>
          <w:numId w:val="2"/>
        </w:numPr>
        <w:suppressAutoHyphens/>
        <w:autoSpaceDN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9B75D8">
        <w:rPr>
          <w:rFonts w:ascii="Times New Roman" w:eastAsia="Times New Roman" w:hAnsi="Times New Roman"/>
          <w:lang w:eastAsia="pl-PL"/>
        </w:rPr>
        <w:t>Oświadczam/my, że zapoznaliśmy się ze wszystkimi warunkami zamówienia oraz dokumentami dotyczącymi przedmiotu zamówienia i akceptujemy je bez zastrzeżeń.</w:t>
      </w:r>
    </w:p>
    <w:p w14:paraId="2CBA711B" w14:textId="77777777" w:rsidR="006112F2" w:rsidRPr="009B75D8" w:rsidRDefault="006112F2" w:rsidP="006112F2">
      <w:pPr>
        <w:numPr>
          <w:ilvl w:val="0"/>
          <w:numId w:val="2"/>
        </w:numPr>
        <w:suppressAutoHyphens/>
        <w:autoSpaceDN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9B75D8">
        <w:rPr>
          <w:rFonts w:ascii="Times New Roman" w:eastAsia="Times New Roman" w:hAnsi="Times New Roman"/>
          <w:lang w:eastAsia="pl-PL"/>
        </w:rPr>
        <w:t xml:space="preserve">Oświadczam/my, że 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konkurencji. </w:t>
      </w:r>
    </w:p>
    <w:p w14:paraId="21B276F2" w14:textId="2F9BAD47" w:rsidR="006112F2" w:rsidRPr="00D91A0F" w:rsidRDefault="006112F2" w:rsidP="006112F2">
      <w:pPr>
        <w:numPr>
          <w:ilvl w:val="0"/>
          <w:numId w:val="2"/>
        </w:numPr>
        <w:suppressAutoHyphens/>
        <w:autoSpaceDN w:val="0"/>
        <w:spacing w:after="0" w:line="276" w:lineRule="auto"/>
        <w:ind w:left="425" w:hanging="425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9B75D8">
        <w:rPr>
          <w:rFonts w:ascii="Times New Roman" w:hAnsi="Times New Roman"/>
        </w:rPr>
        <w:t>Oświadczamy, że jesteśmy* / nie jesteśmy* płatnikiem podatku VAT od towarów i usług.</w:t>
      </w:r>
    </w:p>
    <w:p w14:paraId="124A4CEB" w14:textId="3C342188" w:rsidR="006112F2" w:rsidRPr="009B75D8" w:rsidRDefault="006112F2" w:rsidP="006112F2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9B75D8">
        <w:rPr>
          <w:rFonts w:ascii="Times New Roman" w:hAnsi="Times New Roman"/>
          <w:color w:val="000000"/>
          <w:sz w:val="22"/>
          <w:szCs w:val="22"/>
        </w:rPr>
        <w:t>Oświadczam/y że niniejsza oferta:</w:t>
      </w:r>
    </w:p>
    <w:p w14:paraId="477585CC" w14:textId="77777777" w:rsidR="006112F2" w:rsidRPr="009B75D8" w:rsidRDefault="006112F2" w:rsidP="006112F2">
      <w:pPr>
        <w:pStyle w:val="body1"/>
        <w:numPr>
          <w:ilvl w:val="0"/>
          <w:numId w:val="4"/>
        </w:numPr>
        <w:spacing w:before="0" w:after="0" w:line="276" w:lineRule="auto"/>
        <w:rPr>
          <w:rFonts w:eastAsia="Times New Roman"/>
          <w:bCs/>
          <w:color w:val="000000"/>
          <w:sz w:val="22"/>
          <w:szCs w:val="22"/>
          <w:lang w:eastAsia="pl-PL"/>
        </w:rPr>
      </w:pPr>
      <w:r w:rsidRPr="009B75D8">
        <w:rPr>
          <w:rFonts w:eastAsia="Times New Roman"/>
          <w:bCs/>
          <w:color w:val="000000"/>
          <w:sz w:val="22"/>
          <w:szCs w:val="22"/>
          <w:lang w:eastAsia="pl-PL"/>
        </w:rPr>
        <w:t xml:space="preserve">nie zawiera informacji stanowiących tajemnicę przedsiębiorstwa, w rozumieniu art. 11 ust. 4 ustawy z dnia 16 kwietnia 1993 r. o zwalczaniu nieuczciwej konkurencji (Dz. U. z </w:t>
      </w:r>
      <w:r w:rsidR="00F12A1D" w:rsidRPr="009B75D8">
        <w:rPr>
          <w:rFonts w:eastAsia="Times New Roman"/>
          <w:bCs/>
          <w:color w:val="000000"/>
          <w:sz w:val="22"/>
          <w:szCs w:val="22"/>
          <w:lang w:eastAsia="pl-PL"/>
        </w:rPr>
        <w:t>2022</w:t>
      </w:r>
      <w:r w:rsidRPr="009B75D8">
        <w:rPr>
          <w:rFonts w:eastAsia="Times New Roman"/>
          <w:bCs/>
          <w:color w:val="000000"/>
          <w:sz w:val="22"/>
          <w:szCs w:val="22"/>
          <w:lang w:eastAsia="pl-PL"/>
        </w:rPr>
        <w:t xml:space="preserve"> r., poz. </w:t>
      </w:r>
      <w:r w:rsidR="00F12A1D" w:rsidRPr="009B75D8">
        <w:rPr>
          <w:rFonts w:eastAsia="Times New Roman"/>
          <w:bCs/>
          <w:color w:val="000000"/>
          <w:sz w:val="22"/>
          <w:szCs w:val="22"/>
          <w:lang w:eastAsia="pl-PL"/>
        </w:rPr>
        <w:t>1233</w:t>
      </w:r>
      <w:r w:rsidRPr="009B75D8">
        <w:rPr>
          <w:rFonts w:eastAsia="Times New Roman"/>
          <w:bCs/>
          <w:color w:val="000000"/>
          <w:sz w:val="22"/>
          <w:szCs w:val="22"/>
          <w:lang w:eastAsia="pl-PL"/>
        </w:rPr>
        <w:t>.),</w:t>
      </w:r>
    </w:p>
    <w:p w14:paraId="029AC652" w14:textId="746622A2" w:rsidR="00F12A1D" w:rsidRPr="009B75D8" w:rsidRDefault="006112F2" w:rsidP="006112F2">
      <w:pPr>
        <w:pStyle w:val="body1"/>
        <w:numPr>
          <w:ilvl w:val="0"/>
          <w:numId w:val="4"/>
        </w:numPr>
        <w:spacing w:before="0" w:after="0" w:line="276" w:lineRule="auto"/>
        <w:rPr>
          <w:rFonts w:eastAsia="Times New Roman"/>
          <w:bCs/>
          <w:color w:val="000000"/>
          <w:sz w:val="22"/>
          <w:szCs w:val="22"/>
          <w:lang w:eastAsia="pl-PL"/>
        </w:rPr>
      </w:pPr>
      <w:r w:rsidRPr="009B75D8">
        <w:rPr>
          <w:rFonts w:eastAsia="Times New Roman"/>
          <w:bCs/>
          <w:color w:val="000000"/>
          <w:sz w:val="22"/>
          <w:szCs w:val="22"/>
          <w:lang w:eastAsia="pl-PL"/>
        </w:rPr>
        <w:t>zawiera na stronach od _____ do _____ informacje stanowiące tajemnicę przedsiębiorstwa</w:t>
      </w:r>
      <w:r w:rsidR="00A93028" w:rsidRPr="009B75D8">
        <w:rPr>
          <w:rFonts w:eastAsia="Times New Roman"/>
          <w:bCs/>
          <w:color w:val="000000"/>
          <w:sz w:val="22"/>
          <w:szCs w:val="22"/>
          <w:lang w:eastAsia="pl-PL"/>
        </w:rPr>
        <w:t xml:space="preserve"> </w:t>
      </w:r>
      <w:r w:rsidRPr="009B75D8">
        <w:rPr>
          <w:rFonts w:eastAsia="Times New Roman"/>
          <w:bCs/>
          <w:color w:val="000000"/>
          <w:sz w:val="22"/>
          <w:szCs w:val="22"/>
          <w:lang w:eastAsia="pl-PL"/>
        </w:rPr>
        <w:t>w rozumieniu art. 11 ust. 4 ustawy z dnia 16 kwietnia 1993 r.</w:t>
      </w:r>
      <w:r w:rsidR="00D14A51">
        <w:rPr>
          <w:rFonts w:eastAsia="Times New Roman"/>
          <w:bCs/>
          <w:color w:val="000000"/>
          <w:sz w:val="22"/>
          <w:szCs w:val="22"/>
          <w:lang w:eastAsia="pl-PL"/>
        </w:rPr>
        <w:t xml:space="preserve"> </w:t>
      </w:r>
      <w:r w:rsidRPr="009B75D8">
        <w:rPr>
          <w:rFonts w:eastAsia="Times New Roman"/>
          <w:bCs/>
          <w:color w:val="000000"/>
          <w:sz w:val="22"/>
          <w:szCs w:val="22"/>
          <w:lang w:eastAsia="pl-PL"/>
        </w:rPr>
        <w:t xml:space="preserve">o zwalczaniu nieuczciwej konkurencji (Dz. U. z </w:t>
      </w:r>
      <w:r w:rsidR="00F12A1D" w:rsidRPr="009B75D8">
        <w:rPr>
          <w:rFonts w:eastAsia="Times New Roman"/>
          <w:bCs/>
          <w:color w:val="000000"/>
          <w:sz w:val="22"/>
          <w:szCs w:val="22"/>
          <w:lang w:eastAsia="pl-PL"/>
        </w:rPr>
        <w:t>2022, poz. 1233</w:t>
      </w:r>
      <w:r w:rsidRPr="009B75D8">
        <w:rPr>
          <w:rFonts w:eastAsia="Times New Roman"/>
          <w:bCs/>
          <w:color w:val="000000"/>
          <w:sz w:val="22"/>
          <w:szCs w:val="22"/>
          <w:lang w:eastAsia="pl-PL"/>
        </w:rPr>
        <w:t xml:space="preserve">) </w:t>
      </w:r>
    </w:p>
    <w:p w14:paraId="035D04B1" w14:textId="12E47029" w:rsidR="00F12A1D" w:rsidRPr="009B75D8" w:rsidRDefault="00D14A51" w:rsidP="00F12A1D">
      <w:pPr>
        <w:pStyle w:val="body1"/>
        <w:numPr>
          <w:ilvl w:val="0"/>
          <w:numId w:val="4"/>
        </w:numPr>
        <w:spacing w:before="0" w:after="0" w:line="276" w:lineRule="auto"/>
        <w:rPr>
          <w:rFonts w:eastAsia="Times New Roman"/>
          <w:bCs/>
          <w:color w:val="000000"/>
          <w:sz w:val="22"/>
          <w:szCs w:val="22"/>
          <w:lang w:eastAsia="pl-PL"/>
        </w:rPr>
      </w:pPr>
      <w:r>
        <w:rPr>
          <w:rFonts w:eastAsia="Times New Roman"/>
          <w:bCs/>
          <w:color w:val="000000"/>
          <w:sz w:val="22"/>
          <w:szCs w:val="22"/>
          <w:lang w:eastAsia="pl-PL"/>
        </w:rPr>
        <w:t>Do oferty</w:t>
      </w:r>
      <w:r w:rsidR="006112F2" w:rsidRPr="009B75D8">
        <w:rPr>
          <w:rFonts w:eastAsia="Times New Roman"/>
          <w:bCs/>
          <w:color w:val="000000"/>
          <w:sz w:val="22"/>
          <w:szCs w:val="22"/>
          <w:lang w:eastAsia="pl-PL"/>
        </w:rPr>
        <w:t xml:space="preserve"> załączam stosowne uzasadnienie zastrzeżenia informacji stanowiących tajemnicę przedsiębiorstwa.</w:t>
      </w:r>
    </w:p>
    <w:p w14:paraId="1530CC39" w14:textId="77777777" w:rsidR="006112F2" w:rsidRPr="009B75D8" w:rsidRDefault="006112F2" w:rsidP="006112F2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b/>
          <w:sz w:val="22"/>
          <w:szCs w:val="22"/>
        </w:rPr>
      </w:pPr>
    </w:p>
    <w:p w14:paraId="0C175372" w14:textId="77777777" w:rsidR="006112F2" w:rsidRPr="009B75D8" w:rsidRDefault="006112F2" w:rsidP="006112F2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9B75D8">
        <w:rPr>
          <w:rFonts w:ascii="Times New Roman" w:hAnsi="Times New Roman"/>
          <w:sz w:val="22"/>
          <w:szCs w:val="22"/>
        </w:rPr>
        <w:t>Załączniki do oferty, stanowiące jej integralną część:</w:t>
      </w:r>
    </w:p>
    <w:p w14:paraId="75E8F163" w14:textId="77777777" w:rsidR="006112F2" w:rsidRPr="009B75D8" w:rsidRDefault="006112F2" w:rsidP="006112F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B75D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</w:t>
      </w:r>
    </w:p>
    <w:p w14:paraId="04814CEB" w14:textId="77777777" w:rsidR="006112F2" w:rsidRPr="009B75D8" w:rsidRDefault="006112F2" w:rsidP="006112F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B75D8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</w:t>
      </w:r>
    </w:p>
    <w:p w14:paraId="52B1DFCA" w14:textId="77777777" w:rsidR="006112F2" w:rsidRPr="009B75D8" w:rsidRDefault="006112F2" w:rsidP="007D6CF2">
      <w:pPr>
        <w:spacing w:after="0"/>
        <w:rPr>
          <w:rFonts w:ascii="Times New Roman" w:hAnsi="Times New Roman"/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7087"/>
      </w:tblGrid>
      <w:tr w:rsidR="006112F2" w:rsidRPr="009B75D8" w14:paraId="08A37873" w14:textId="77777777" w:rsidTr="007D6CF2">
        <w:trPr>
          <w:trHeight w:val="913"/>
        </w:trPr>
        <w:tc>
          <w:tcPr>
            <w:tcW w:w="2552" w:type="dxa"/>
            <w:vAlign w:val="center"/>
          </w:tcPr>
          <w:p w14:paraId="0CE325D2" w14:textId="77777777" w:rsidR="006112F2" w:rsidRPr="009B75D8" w:rsidRDefault="006112F2" w:rsidP="001179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9B75D8">
              <w:rPr>
                <w:rFonts w:ascii="Times New Roman" w:eastAsia="Times New Roman" w:hAnsi="Times New Roman"/>
                <w:lang w:eastAsia="zh-CN"/>
              </w:rPr>
              <w:t>Miejscowość i  data</w:t>
            </w:r>
          </w:p>
        </w:tc>
        <w:tc>
          <w:tcPr>
            <w:tcW w:w="7087" w:type="dxa"/>
            <w:vAlign w:val="center"/>
          </w:tcPr>
          <w:p w14:paraId="012EB02D" w14:textId="77777777" w:rsidR="006112F2" w:rsidRPr="009B75D8" w:rsidRDefault="006112F2" w:rsidP="0025264D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9B75D8">
              <w:rPr>
                <w:rFonts w:ascii="Times New Roman" w:eastAsia="Times New Roman" w:hAnsi="Times New Roman"/>
                <w:i/>
                <w:lang w:eastAsia="zh-CN"/>
              </w:rPr>
              <w:t xml:space="preserve">  </w:t>
            </w:r>
            <w:r w:rsidRPr="009B75D8">
              <w:rPr>
                <w:rFonts w:ascii="Times New Roman" w:eastAsia="Times New Roman" w:hAnsi="Times New Roman"/>
                <w:i/>
                <w:iCs/>
                <w:color w:val="000000"/>
                <w:lang w:eastAsia="pl-PL"/>
              </w:rPr>
              <w:t>podpis Wykonawcy lub osoby uprawnionej do reprezentowania Wykonawcy</w:t>
            </w:r>
          </w:p>
          <w:p w14:paraId="77295B60" w14:textId="77777777" w:rsidR="006112F2" w:rsidRPr="009B75D8" w:rsidRDefault="006112F2" w:rsidP="00252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6112F2" w:rsidRPr="009B75D8" w14:paraId="2EB6755B" w14:textId="77777777" w:rsidTr="007D6CF2">
        <w:trPr>
          <w:trHeight w:val="1362"/>
        </w:trPr>
        <w:tc>
          <w:tcPr>
            <w:tcW w:w="2552" w:type="dxa"/>
          </w:tcPr>
          <w:p w14:paraId="02509B7D" w14:textId="77777777" w:rsidR="006112F2" w:rsidRPr="009B75D8" w:rsidRDefault="006112F2" w:rsidP="002526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14:paraId="6969B75D" w14:textId="77777777" w:rsidR="006112F2" w:rsidRPr="009B75D8" w:rsidRDefault="006112F2" w:rsidP="002526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14:paraId="17AC6A65" w14:textId="56C36D50" w:rsidR="006112F2" w:rsidRPr="009B75D8" w:rsidRDefault="006112F2" w:rsidP="0025264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9B75D8">
              <w:rPr>
                <w:rFonts w:ascii="Times New Roman" w:eastAsia="Times New Roman" w:hAnsi="Times New Roman"/>
                <w:lang w:eastAsia="zh-CN"/>
              </w:rPr>
              <w:t xml:space="preserve">  …………………………</w:t>
            </w:r>
          </w:p>
        </w:tc>
        <w:tc>
          <w:tcPr>
            <w:tcW w:w="7087" w:type="dxa"/>
          </w:tcPr>
          <w:p w14:paraId="5D66FCA4" w14:textId="77777777" w:rsidR="007D6CF2" w:rsidRDefault="007D6CF2" w:rsidP="007D6CF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position w:val="16"/>
                <w:vertAlign w:val="superscript"/>
                <w:lang w:eastAsia="zh-CN"/>
              </w:rPr>
            </w:pPr>
          </w:p>
          <w:p w14:paraId="335168AE" w14:textId="77777777" w:rsidR="007D6CF2" w:rsidRDefault="007D6CF2" w:rsidP="00252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position w:val="16"/>
                <w:vertAlign w:val="superscript"/>
                <w:lang w:eastAsia="zh-CN"/>
              </w:rPr>
            </w:pPr>
          </w:p>
          <w:p w14:paraId="0C337FB2" w14:textId="3B79BA3B" w:rsidR="006112F2" w:rsidRPr="009B75D8" w:rsidRDefault="006112F2" w:rsidP="0025264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eastAsia="zh-CN"/>
              </w:rPr>
            </w:pPr>
          </w:p>
        </w:tc>
      </w:tr>
    </w:tbl>
    <w:p w14:paraId="6199B68C" w14:textId="77777777" w:rsidR="00BF32A6" w:rsidRPr="009B75D8" w:rsidRDefault="00BF32A6" w:rsidP="007D6CF2">
      <w:pPr>
        <w:rPr>
          <w:rFonts w:ascii="Times New Roman" w:hAnsi="Times New Roman"/>
        </w:rPr>
      </w:pPr>
    </w:p>
    <w:sectPr w:rsidR="00BF32A6" w:rsidRPr="009B75D8" w:rsidSect="007D6CF2">
      <w:headerReference w:type="default" r:id="rId8"/>
      <w:footerReference w:type="default" r:id="rId9"/>
      <w:pgSz w:w="11906" w:h="16838"/>
      <w:pgMar w:top="1134" w:right="1274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E569" w14:textId="77777777" w:rsidR="00E733B4" w:rsidRDefault="00E733B4" w:rsidP="00800949">
      <w:pPr>
        <w:spacing w:after="0" w:line="240" w:lineRule="auto"/>
      </w:pPr>
      <w:r>
        <w:separator/>
      </w:r>
    </w:p>
  </w:endnote>
  <w:endnote w:type="continuationSeparator" w:id="0">
    <w:p w14:paraId="3631F006" w14:textId="77777777" w:rsidR="00E733B4" w:rsidRDefault="00E733B4" w:rsidP="0080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1349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16271C" w14:textId="159A69EF" w:rsidR="001C5BD7" w:rsidRDefault="001C5BD7">
            <w:pPr>
              <w:pStyle w:val="Stopka"/>
              <w:jc w:val="center"/>
            </w:pPr>
            <w:r w:rsidRPr="001C5BD7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1C5BD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1C5BD7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1C5BD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1C5BD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1C5BD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1C5BD7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1C5BD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1C5BD7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1C5BD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1C5BD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1C5BD7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1BA0A81" w14:textId="77777777" w:rsidR="001C5BD7" w:rsidRDefault="001C5B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34F20" w14:textId="77777777" w:rsidR="00E733B4" w:rsidRDefault="00E733B4" w:rsidP="00800949">
      <w:pPr>
        <w:spacing w:after="0" w:line="240" w:lineRule="auto"/>
      </w:pPr>
      <w:r>
        <w:separator/>
      </w:r>
    </w:p>
  </w:footnote>
  <w:footnote w:type="continuationSeparator" w:id="0">
    <w:p w14:paraId="7F4225AE" w14:textId="77777777" w:rsidR="00E733B4" w:rsidRDefault="00E733B4" w:rsidP="0080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6F4B" w14:textId="11483722" w:rsidR="00800949" w:rsidRPr="00F64FD9" w:rsidRDefault="00800949" w:rsidP="00F64FD9">
    <w:pPr>
      <w:pStyle w:val="Nagwek"/>
      <w:jc w:val="right"/>
      <w:rPr>
        <w:rFonts w:ascii="Times New Roman" w:hAnsi="Times New Roman"/>
        <w:i/>
        <w:iCs/>
        <w:sz w:val="20"/>
        <w:szCs w:val="20"/>
      </w:rPr>
    </w:pPr>
    <w:r w:rsidRPr="00800949">
      <w:rPr>
        <w:rFonts w:ascii="Times New Roman" w:hAnsi="Times New Roman"/>
        <w:i/>
        <w:iCs/>
        <w:sz w:val="20"/>
        <w:szCs w:val="20"/>
      </w:rPr>
      <w:t>„Utworzenie i wyposażenie pracowni konserwatorskiej w budynku Muzeum Okręgowego Ziemi Kaliskiej w Kaliszu”</w:t>
    </w:r>
    <w:r w:rsidRPr="00800949">
      <w:rPr>
        <w:rFonts w:ascii="Times New Roman" w:hAnsi="Times New Roman"/>
        <w:i/>
        <w:i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976" w:hanging="348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  <w:lang w:val="pl-PL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27" w:hanging="348"/>
      </w:pPr>
      <w:rPr>
        <w:rFonts w:ascii="Symbol" w:hAnsi="Symbol" w:cs="Symbol"/>
        <w:lang w:val="pl-PL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75" w:hanging="348"/>
      </w:pPr>
      <w:rPr>
        <w:rFonts w:ascii="Symbol" w:hAnsi="Symbol" w:cs="Symbol"/>
        <w:lang w:val="pl-PL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3" w:hanging="348"/>
      </w:pPr>
      <w:rPr>
        <w:rFonts w:ascii="Symbol" w:hAnsi="Symbol" w:cs="Symbol"/>
        <w:lang w:val="pl-PL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71" w:hanging="348"/>
      </w:pPr>
      <w:rPr>
        <w:rFonts w:ascii="Symbol" w:hAnsi="Symbol" w:cs="Symbol"/>
        <w:lang w:val="pl-PL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19" w:hanging="348"/>
      </w:pPr>
      <w:rPr>
        <w:rFonts w:ascii="Symbol" w:hAnsi="Symbol" w:cs="Symbol"/>
        <w:lang w:val="pl-PL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67" w:hanging="348"/>
      </w:pPr>
      <w:rPr>
        <w:rFonts w:ascii="Symbol" w:hAnsi="Symbol" w:cs="Symbol"/>
        <w:lang w:val="pl-PL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15" w:hanging="348"/>
      </w:pPr>
      <w:rPr>
        <w:rFonts w:ascii="Symbol" w:hAnsi="Symbol" w:cs="Symbol"/>
        <w:lang w:val="pl-PL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63" w:hanging="348"/>
      </w:pPr>
      <w:rPr>
        <w:rFonts w:ascii="Symbol" w:hAnsi="Symbol" w:cs="Symbol"/>
        <w:lang w:val="pl-PL" w:eastAsia="ar-SA" w:bidi="ar-SA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64" w:hanging="281"/>
      </w:pPr>
      <w:rPr>
        <w:rFonts w:eastAsia="Calibri Light" w:cs="Calibri Light"/>
        <w:b w:val="0"/>
        <w:bCs w:val="0"/>
        <w:i w:val="0"/>
        <w:iCs w:val="0"/>
        <w:spacing w:val="-1"/>
        <w:w w:val="100"/>
        <w:sz w:val="22"/>
        <w:szCs w:val="22"/>
        <w:lang w:val="pl-PL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09" w:hanging="281"/>
      </w:pPr>
      <w:rPr>
        <w:rFonts w:ascii="Symbol" w:hAnsi="Symbol" w:cs="Symbol"/>
        <w:lang w:val="pl-PL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59" w:hanging="281"/>
      </w:pPr>
      <w:rPr>
        <w:rFonts w:ascii="Symbol" w:hAnsi="Symbol" w:cs="Symbol"/>
        <w:lang w:val="pl-PL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09" w:hanging="281"/>
      </w:pPr>
      <w:rPr>
        <w:rFonts w:ascii="Symbol" w:hAnsi="Symbol" w:cs="Symbol"/>
        <w:lang w:val="pl-PL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59" w:hanging="281"/>
      </w:pPr>
      <w:rPr>
        <w:rFonts w:ascii="Symbol" w:hAnsi="Symbol" w:cs="Symbol"/>
        <w:lang w:val="pl-PL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09" w:hanging="281"/>
      </w:pPr>
      <w:rPr>
        <w:rFonts w:ascii="Symbol" w:hAnsi="Symbol" w:cs="Symbol"/>
        <w:lang w:val="pl-PL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59" w:hanging="281"/>
      </w:pPr>
      <w:rPr>
        <w:rFonts w:ascii="Symbol" w:hAnsi="Symbol" w:cs="Symbol"/>
        <w:lang w:val="pl-PL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09" w:hanging="281"/>
      </w:pPr>
      <w:rPr>
        <w:rFonts w:ascii="Symbol" w:hAnsi="Symbol" w:cs="Symbol"/>
        <w:lang w:val="pl-PL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59" w:hanging="281"/>
      </w:pPr>
      <w:rPr>
        <w:rFonts w:ascii="Symbol" w:hAnsi="Symbol" w:cs="Symbol"/>
        <w:lang w:val="pl-PL" w:eastAsia="ar-SA" w:bidi="ar-SA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976" w:hanging="348"/>
      </w:pPr>
      <w:rPr>
        <w:rFonts w:ascii="Wingdings" w:hAnsi="Wingdings" w:cs="Wingdings"/>
        <w:b w:val="0"/>
        <w:bCs w:val="0"/>
        <w:i w:val="0"/>
        <w:iCs w:val="0"/>
        <w:w w:val="100"/>
        <w:sz w:val="22"/>
        <w:szCs w:val="22"/>
        <w:lang w:val="pl-PL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827" w:hanging="348"/>
      </w:pPr>
      <w:rPr>
        <w:rFonts w:ascii="Symbol" w:hAnsi="Symbol" w:cs="Symbol"/>
        <w:lang w:val="pl-PL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75" w:hanging="348"/>
      </w:pPr>
      <w:rPr>
        <w:rFonts w:ascii="Symbol" w:hAnsi="Symbol" w:cs="Symbol"/>
        <w:lang w:val="pl-PL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23" w:hanging="348"/>
      </w:pPr>
      <w:rPr>
        <w:rFonts w:ascii="Symbol" w:hAnsi="Symbol" w:cs="Symbol"/>
        <w:lang w:val="pl-PL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71" w:hanging="348"/>
      </w:pPr>
      <w:rPr>
        <w:rFonts w:ascii="Symbol" w:hAnsi="Symbol" w:cs="Symbol"/>
        <w:lang w:val="pl-PL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19" w:hanging="348"/>
      </w:pPr>
      <w:rPr>
        <w:rFonts w:ascii="Symbol" w:hAnsi="Symbol" w:cs="Symbol"/>
        <w:lang w:val="pl-PL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67" w:hanging="348"/>
      </w:pPr>
      <w:rPr>
        <w:rFonts w:ascii="Symbol" w:hAnsi="Symbol" w:cs="Symbol"/>
        <w:lang w:val="pl-PL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15" w:hanging="348"/>
      </w:pPr>
      <w:rPr>
        <w:rFonts w:ascii="Symbol" w:hAnsi="Symbol" w:cs="Symbol"/>
        <w:lang w:val="pl-PL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63" w:hanging="348"/>
      </w:pPr>
      <w:rPr>
        <w:rFonts w:ascii="Symbol" w:hAnsi="Symbol" w:cs="Symbol"/>
        <w:lang w:val="pl-PL" w:eastAsia="ar-SA" w:bidi="ar-SA"/>
      </w:rPr>
    </w:lvl>
  </w:abstractNum>
  <w:abstractNum w:abstractNumId="3" w15:restartNumberingAfterBreak="0">
    <w:nsid w:val="049C73CA"/>
    <w:multiLevelType w:val="hybridMultilevel"/>
    <w:tmpl w:val="B6A0A5E0"/>
    <w:lvl w:ilvl="0" w:tplc="2B26D5B0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A811F5"/>
    <w:multiLevelType w:val="hybridMultilevel"/>
    <w:tmpl w:val="5008CA4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07F094B"/>
    <w:multiLevelType w:val="multilevel"/>
    <w:tmpl w:val="BEDC9FFC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19A7999"/>
    <w:multiLevelType w:val="singleLevel"/>
    <w:tmpl w:val="452ADD3E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pacing w:val="4"/>
        <w:sz w:val="22"/>
        <w:szCs w:val="22"/>
      </w:rPr>
    </w:lvl>
  </w:abstractNum>
  <w:abstractNum w:abstractNumId="7" w15:restartNumberingAfterBreak="0">
    <w:nsid w:val="1A61358B"/>
    <w:multiLevelType w:val="hybridMultilevel"/>
    <w:tmpl w:val="C4AC8B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D2B02"/>
    <w:multiLevelType w:val="hybridMultilevel"/>
    <w:tmpl w:val="3D2627C0"/>
    <w:lvl w:ilvl="0" w:tplc="0FF0D2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DD0C3F"/>
    <w:multiLevelType w:val="hybridMultilevel"/>
    <w:tmpl w:val="C04A6558"/>
    <w:lvl w:ilvl="0" w:tplc="5CCA10B6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30E8F"/>
    <w:multiLevelType w:val="hybridMultilevel"/>
    <w:tmpl w:val="57F841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7350B"/>
    <w:multiLevelType w:val="multilevel"/>
    <w:tmpl w:val="6CAC9D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1126054">
    <w:abstractNumId w:val="10"/>
  </w:num>
  <w:num w:numId="2" w16cid:durableId="1030451100">
    <w:abstractNumId w:val="11"/>
  </w:num>
  <w:num w:numId="3" w16cid:durableId="923494285">
    <w:abstractNumId w:val="4"/>
  </w:num>
  <w:num w:numId="4" w16cid:durableId="2093621404">
    <w:abstractNumId w:val="8"/>
  </w:num>
  <w:num w:numId="5" w16cid:durableId="1182278101">
    <w:abstractNumId w:val="3"/>
  </w:num>
  <w:num w:numId="6" w16cid:durableId="1697609958">
    <w:abstractNumId w:val="6"/>
  </w:num>
  <w:num w:numId="7" w16cid:durableId="55668571">
    <w:abstractNumId w:val="5"/>
  </w:num>
  <w:num w:numId="8" w16cid:durableId="106900029">
    <w:abstractNumId w:val="7"/>
  </w:num>
  <w:num w:numId="9" w16cid:durableId="1348485012">
    <w:abstractNumId w:val="9"/>
  </w:num>
  <w:num w:numId="10" w16cid:durableId="714815041">
    <w:abstractNumId w:val="1"/>
  </w:num>
  <w:num w:numId="11" w16cid:durableId="1920554937">
    <w:abstractNumId w:val="0"/>
  </w:num>
  <w:num w:numId="12" w16cid:durableId="117534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F2"/>
    <w:rsid w:val="000865BC"/>
    <w:rsid w:val="001179FA"/>
    <w:rsid w:val="00143B22"/>
    <w:rsid w:val="00150F8A"/>
    <w:rsid w:val="00182C95"/>
    <w:rsid w:val="001A111C"/>
    <w:rsid w:val="001C3D77"/>
    <w:rsid w:val="001C5BD7"/>
    <w:rsid w:val="001D227D"/>
    <w:rsid w:val="0025264D"/>
    <w:rsid w:val="00253444"/>
    <w:rsid w:val="00254E22"/>
    <w:rsid w:val="0027599C"/>
    <w:rsid w:val="002A663A"/>
    <w:rsid w:val="002C6EC5"/>
    <w:rsid w:val="003178BB"/>
    <w:rsid w:val="00324A08"/>
    <w:rsid w:val="003B376C"/>
    <w:rsid w:val="00402F71"/>
    <w:rsid w:val="00407CF7"/>
    <w:rsid w:val="004D3835"/>
    <w:rsid w:val="004E7638"/>
    <w:rsid w:val="005663AF"/>
    <w:rsid w:val="005B5963"/>
    <w:rsid w:val="006112F2"/>
    <w:rsid w:val="006E223E"/>
    <w:rsid w:val="006E770C"/>
    <w:rsid w:val="007143D1"/>
    <w:rsid w:val="00754712"/>
    <w:rsid w:val="007D3D68"/>
    <w:rsid w:val="007D6CF2"/>
    <w:rsid w:val="007E0A74"/>
    <w:rsid w:val="007F7428"/>
    <w:rsid w:val="00800949"/>
    <w:rsid w:val="00835E27"/>
    <w:rsid w:val="00864355"/>
    <w:rsid w:val="008E6876"/>
    <w:rsid w:val="009972BB"/>
    <w:rsid w:val="009B75D8"/>
    <w:rsid w:val="00A405D0"/>
    <w:rsid w:val="00A770A6"/>
    <w:rsid w:val="00A93028"/>
    <w:rsid w:val="00AC03FA"/>
    <w:rsid w:val="00AE5DAC"/>
    <w:rsid w:val="00AF15CB"/>
    <w:rsid w:val="00B64244"/>
    <w:rsid w:val="00B740D4"/>
    <w:rsid w:val="00B7721F"/>
    <w:rsid w:val="00B914B7"/>
    <w:rsid w:val="00BC3768"/>
    <w:rsid w:val="00BD6E9E"/>
    <w:rsid w:val="00BE2E06"/>
    <w:rsid w:val="00BF32A6"/>
    <w:rsid w:val="00C15C49"/>
    <w:rsid w:val="00C70A4A"/>
    <w:rsid w:val="00CA2077"/>
    <w:rsid w:val="00D14A51"/>
    <w:rsid w:val="00D16B03"/>
    <w:rsid w:val="00D91A0F"/>
    <w:rsid w:val="00E2205E"/>
    <w:rsid w:val="00E45FB5"/>
    <w:rsid w:val="00E733B4"/>
    <w:rsid w:val="00E7674A"/>
    <w:rsid w:val="00EC2D7D"/>
    <w:rsid w:val="00F12A1D"/>
    <w:rsid w:val="00F64FD9"/>
    <w:rsid w:val="00F84EAF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FB4E1"/>
  <w15:chartTrackingRefBased/>
  <w15:docId w15:val="{25F1AD19-17B6-4CCB-89FF-E2ED9918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2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6112F2"/>
    <w:pPr>
      <w:ind w:left="720"/>
      <w:contextualSpacing/>
    </w:pPr>
    <w:rPr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6112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112F2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6112F2"/>
    <w:rPr>
      <w:rFonts w:ascii="Calibri" w:eastAsia="Calibri" w:hAnsi="Calibri" w:cs="Times New Roman"/>
      <w:sz w:val="20"/>
      <w:szCs w:val="20"/>
    </w:rPr>
  </w:style>
  <w:style w:type="paragraph" w:customStyle="1" w:styleId="body1">
    <w:name w:val="body 1"/>
    <w:basedOn w:val="Normalny"/>
    <w:link w:val="body1Char"/>
    <w:rsid w:val="006112F2"/>
    <w:pPr>
      <w:widowControl w:val="0"/>
      <w:spacing w:before="60"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1Char">
    <w:name w:val="body 1 Char"/>
    <w:link w:val="body1"/>
    <w:locked/>
    <w:rsid w:val="006112F2"/>
    <w:rPr>
      <w:rFonts w:ascii="Times New Roman" w:eastAsia="Calibri" w:hAnsi="Times New Roman" w:cs="Times New Roman"/>
      <w:sz w:val="24"/>
      <w:szCs w:val="20"/>
    </w:rPr>
  </w:style>
  <w:style w:type="paragraph" w:styleId="Bezodstpw">
    <w:name w:val="No Spacing"/>
    <w:qFormat/>
    <w:rsid w:val="001D227D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3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03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03F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3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3F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3FA"/>
    <w:rPr>
      <w:rFonts w:ascii="Segoe UI" w:eastAsia="Calibri" w:hAnsi="Segoe UI" w:cs="Segoe UI"/>
      <w:sz w:val="18"/>
      <w:szCs w:val="18"/>
    </w:rPr>
  </w:style>
  <w:style w:type="paragraph" w:styleId="Nagwek">
    <w:name w:val="header"/>
    <w:aliases w:val=" Znak9 Znak"/>
    <w:basedOn w:val="Normalny"/>
    <w:link w:val="NagwekZnak"/>
    <w:uiPriority w:val="99"/>
    <w:unhideWhenUsed/>
    <w:rsid w:val="00800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9 Znak Znak"/>
    <w:basedOn w:val="Domylnaczcionkaakapitu"/>
    <w:link w:val="Nagwek"/>
    <w:uiPriority w:val="99"/>
    <w:rsid w:val="0080094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00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949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800949"/>
    <w:pPr>
      <w:suppressAutoHyphens/>
      <w:spacing w:line="100" w:lineRule="atLeast"/>
      <w:ind w:left="720"/>
    </w:pPr>
    <w:rPr>
      <w:rFonts w:eastAsia="Times New Roman"/>
      <w:kern w:val="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302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30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8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87A65-C9F1-4A5F-B06B-54FCF3B2D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1085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Chajbos</dc:creator>
  <cp:keywords/>
  <dc:description/>
  <cp:lastModifiedBy>MOZK BEATA</cp:lastModifiedBy>
  <cp:revision>35</cp:revision>
  <cp:lastPrinted>2022-09-27T09:33:00Z</cp:lastPrinted>
  <dcterms:created xsi:type="dcterms:W3CDTF">2025-07-24T09:11:00Z</dcterms:created>
  <dcterms:modified xsi:type="dcterms:W3CDTF">2025-11-18T11:21:00Z</dcterms:modified>
</cp:coreProperties>
</file>